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27F245" w14:textId="77777777" w:rsidR="008C660D" w:rsidRDefault="008C660D" w:rsidP="001767E5">
      <w:pPr>
        <w:spacing w:line="360" w:lineRule="auto"/>
        <w:rPr>
          <w:rFonts w:ascii="Arial" w:hAnsi="Arial" w:cs="Arial"/>
        </w:rPr>
      </w:pPr>
    </w:p>
    <w:p w14:paraId="71D33492" w14:textId="77777777" w:rsidR="00571AE7" w:rsidRDefault="00AC0588" w:rsidP="001767E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C7AE1">
        <w:rPr>
          <w:rFonts w:ascii="Arial" w:hAnsi="Arial" w:cs="Arial"/>
          <w:b/>
          <w:sz w:val="28"/>
          <w:szCs w:val="28"/>
        </w:rPr>
        <w:t>Ž</w:t>
      </w:r>
      <w:r w:rsidR="008E2EA5" w:rsidRPr="00DC7AE1">
        <w:rPr>
          <w:rFonts w:ascii="Arial" w:hAnsi="Arial" w:cs="Arial"/>
          <w:b/>
          <w:sz w:val="28"/>
          <w:szCs w:val="28"/>
        </w:rPr>
        <w:t>iado</w:t>
      </w:r>
      <w:r w:rsidR="00722B48" w:rsidRPr="00DC7AE1">
        <w:rPr>
          <w:rFonts w:ascii="Arial" w:hAnsi="Arial" w:cs="Arial"/>
          <w:b/>
          <w:sz w:val="28"/>
          <w:szCs w:val="28"/>
        </w:rPr>
        <w:t>sť</w:t>
      </w:r>
      <w:r w:rsidR="008E2EA5" w:rsidRPr="00DC7AE1">
        <w:rPr>
          <w:rFonts w:ascii="Arial" w:hAnsi="Arial" w:cs="Arial"/>
          <w:b/>
          <w:sz w:val="28"/>
          <w:szCs w:val="28"/>
        </w:rPr>
        <w:t xml:space="preserve"> o </w:t>
      </w:r>
      <w:r w:rsidR="00965021">
        <w:rPr>
          <w:rFonts w:ascii="Arial" w:hAnsi="Arial" w:cs="Arial"/>
          <w:b/>
          <w:sz w:val="28"/>
          <w:szCs w:val="28"/>
        </w:rPr>
        <w:t>vydanie stanoviska</w:t>
      </w:r>
      <w:r w:rsidR="008E2EA5" w:rsidRPr="00DC7AE1">
        <w:rPr>
          <w:rFonts w:ascii="Arial" w:hAnsi="Arial" w:cs="Arial"/>
          <w:b/>
          <w:sz w:val="28"/>
          <w:szCs w:val="28"/>
        </w:rPr>
        <w:t xml:space="preserve"> Etickej komisie </w:t>
      </w:r>
    </w:p>
    <w:p w14:paraId="1F5A2AAC" w14:textId="4E94C0AC" w:rsidR="008E2EA5" w:rsidRPr="00DC7AE1" w:rsidRDefault="008E2EA5" w:rsidP="001767E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C7AE1">
        <w:rPr>
          <w:rFonts w:ascii="Arial" w:hAnsi="Arial" w:cs="Arial"/>
          <w:b/>
          <w:sz w:val="28"/>
          <w:szCs w:val="28"/>
        </w:rPr>
        <w:t>k </w:t>
      </w:r>
      <w:r w:rsidR="00AC0588" w:rsidRPr="00DC7AE1">
        <w:rPr>
          <w:rFonts w:ascii="Arial" w:hAnsi="Arial" w:cs="Arial"/>
          <w:b/>
          <w:sz w:val="28"/>
          <w:szCs w:val="28"/>
        </w:rPr>
        <w:t>biomedicínskemu</w:t>
      </w:r>
      <w:r w:rsidRPr="00DC7AE1">
        <w:rPr>
          <w:rFonts w:ascii="Arial" w:hAnsi="Arial" w:cs="Arial"/>
          <w:b/>
          <w:sz w:val="28"/>
          <w:szCs w:val="28"/>
        </w:rPr>
        <w:t xml:space="preserve"> výskumu</w:t>
      </w:r>
      <w:r w:rsidR="00571AE7">
        <w:rPr>
          <w:rFonts w:ascii="Arial" w:hAnsi="Arial" w:cs="Arial"/>
          <w:b/>
          <w:sz w:val="28"/>
          <w:szCs w:val="28"/>
        </w:rPr>
        <w:t>, okrem klinického skúšania</w:t>
      </w:r>
    </w:p>
    <w:p w14:paraId="6123C447" w14:textId="4A6AF6D6" w:rsidR="00AC0588" w:rsidRPr="001D3EE6" w:rsidRDefault="001D3EE6" w:rsidP="00AC0588">
      <w:pPr>
        <w:jc w:val="center"/>
        <w:rPr>
          <w:rFonts w:ascii="Arial" w:hAnsi="Arial" w:cs="Arial"/>
          <w:iCs/>
          <w:sz w:val="28"/>
          <w:szCs w:val="28"/>
        </w:rPr>
      </w:pPr>
      <w:r w:rsidRPr="001D3EE6">
        <w:rPr>
          <w:bCs/>
          <w:iCs/>
          <w:sz w:val="28"/>
          <w:szCs w:val="28"/>
        </w:rPr>
        <w:t>Diplomové/rigorózne/dizertačné práce</w:t>
      </w:r>
    </w:p>
    <w:p w14:paraId="342DAFAF" w14:textId="77777777" w:rsidR="00AC0588" w:rsidRDefault="00AC0588" w:rsidP="00AC0588">
      <w:pPr>
        <w:jc w:val="center"/>
        <w:rPr>
          <w:rFonts w:ascii="Arial" w:hAnsi="Arial" w:cs="Arial"/>
        </w:rPr>
      </w:pPr>
    </w:p>
    <w:p w14:paraId="57B9A8E2" w14:textId="77777777" w:rsidR="00722B48" w:rsidRDefault="00722B48" w:rsidP="008E2EA5">
      <w:pPr>
        <w:rPr>
          <w:rFonts w:ascii="Arial" w:hAnsi="Arial" w:cs="Arial"/>
        </w:rPr>
      </w:pPr>
    </w:p>
    <w:p w14:paraId="08D77083" w14:textId="26CC2530" w:rsidR="00C55462" w:rsidRDefault="00C55462" w:rsidP="00B13966">
      <w:pPr>
        <w:numPr>
          <w:ilvl w:val="0"/>
          <w:numId w:val="12"/>
        </w:numPr>
        <w:rPr>
          <w:rFonts w:ascii="Arial" w:hAnsi="Arial" w:cs="Arial"/>
          <w:bCs/>
        </w:rPr>
      </w:pPr>
      <w:r w:rsidRPr="00C55462">
        <w:rPr>
          <w:rFonts w:ascii="Arial" w:hAnsi="Arial" w:cs="Arial"/>
          <w:b/>
        </w:rPr>
        <w:t xml:space="preserve">Žiadateľ </w:t>
      </w:r>
      <w:r w:rsidRPr="00C55462">
        <w:rPr>
          <w:rFonts w:ascii="Arial" w:hAnsi="Arial" w:cs="Arial"/>
          <w:bCs/>
        </w:rPr>
        <w:t xml:space="preserve">( meno a priezvisko) : </w:t>
      </w:r>
    </w:p>
    <w:p w14:paraId="00BB7071" w14:textId="77777777" w:rsidR="00C55462" w:rsidRPr="00C55462" w:rsidRDefault="00C55462" w:rsidP="00C55462">
      <w:pPr>
        <w:ind w:left="360"/>
        <w:rPr>
          <w:rFonts w:ascii="Arial" w:hAnsi="Arial" w:cs="Arial"/>
          <w:bCs/>
        </w:rPr>
      </w:pPr>
    </w:p>
    <w:p w14:paraId="0890DDEA" w14:textId="2B67A8F6" w:rsidR="00722B48" w:rsidRPr="00F60FBF" w:rsidRDefault="00722B48" w:rsidP="00AC0588">
      <w:pPr>
        <w:numPr>
          <w:ilvl w:val="0"/>
          <w:numId w:val="12"/>
        </w:numPr>
        <w:rPr>
          <w:rFonts w:ascii="Arial" w:hAnsi="Arial" w:cs="Arial"/>
          <w:b/>
        </w:rPr>
      </w:pPr>
      <w:r w:rsidRPr="00F60FBF">
        <w:rPr>
          <w:rFonts w:ascii="Arial" w:hAnsi="Arial" w:cs="Arial"/>
          <w:b/>
        </w:rPr>
        <w:t>Názov projektu:</w:t>
      </w:r>
    </w:p>
    <w:p w14:paraId="389E1E7E" w14:textId="77777777" w:rsidR="00722B48" w:rsidRDefault="001556E6" w:rsidP="00545BE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27A20">
        <w:rPr>
          <w:rFonts w:ascii="Arial" w:hAnsi="Arial" w:cs="Arial"/>
          <w:sz w:val="20"/>
          <w:szCs w:val="20"/>
        </w:rPr>
        <w:t>Project T</w:t>
      </w:r>
      <w:r w:rsidR="00545BEC" w:rsidRPr="00427A20">
        <w:rPr>
          <w:rFonts w:ascii="Arial" w:hAnsi="Arial" w:cs="Arial"/>
          <w:sz w:val="20"/>
          <w:szCs w:val="20"/>
        </w:rPr>
        <w:t>itle</w:t>
      </w:r>
      <w:r w:rsidRPr="00427A20">
        <w:rPr>
          <w:rFonts w:ascii="Arial" w:hAnsi="Arial" w:cs="Arial"/>
          <w:sz w:val="20"/>
          <w:szCs w:val="20"/>
        </w:rPr>
        <w:t>)</w:t>
      </w:r>
      <w:r w:rsidR="00545BEC" w:rsidRPr="00427A20">
        <w:rPr>
          <w:rFonts w:ascii="Arial" w:hAnsi="Arial" w:cs="Arial"/>
          <w:sz w:val="20"/>
          <w:szCs w:val="20"/>
        </w:rPr>
        <w:t>:</w:t>
      </w:r>
      <w:r w:rsidR="00545BEC">
        <w:rPr>
          <w:rFonts w:ascii="Arial" w:hAnsi="Arial" w:cs="Arial"/>
        </w:rPr>
        <w:t xml:space="preserve"> </w:t>
      </w:r>
    </w:p>
    <w:p w14:paraId="2504A25D" w14:textId="77777777" w:rsidR="00722B48" w:rsidRDefault="00722B48" w:rsidP="008E2EA5">
      <w:pPr>
        <w:rPr>
          <w:rFonts w:ascii="Arial" w:hAnsi="Arial" w:cs="Arial"/>
        </w:rPr>
      </w:pPr>
    </w:p>
    <w:p w14:paraId="6DF6E21F" w14:textId="77777777" w:rsidR="00722B48" w:rsidRDefault="00722B48" w:rsidP="008E2EA5">
      <w:pPr>
        <w:rPr>
          <w:rFonts w:ascii="Arial" w:hAnsi="Arial" w:cs="Arial"/>
        </w:rPr>
      </w:pPr>
    </w:p>
    <w:p w14:paraId="334DA384" w14:textId="60200ABB" w:rsidR="00722B48" w:rsidRDefault="00A860F6" w:rsidP="00AC0588">
      <w:pPr>
        <w:numPr>
          <w:ilvl w:val="0"/>
          <w:numId w:val="12"/>
        </w:numPr>
        <w:rPr>
          <w:rFonts w:ascii="Arial" w:hAnsi="Arial" w:cs="Arial"/>
          <w:b/>
        </w:rPr>
      </w:pPr>
      <w:r w:rsidRPr="00F60FBF">
        <w:rPr>
          <w:rFonts w:ascii="Arial" w:hAnsi="Arial" w:cs="Arial"/>
          <w:b/>
        </w:rPr>
        <w:t>Prehľadový</w:t>
      </w:r>
      <w:r w:rsidR="00722B48" w:rsidRPr="00F60FBF">
        <w:rPr>
          <w:rFonts w:ascii="Arial" w:hAnsi="Arial" w:cs="Arial"/>
          <w:b/>
        </w:rPr>
        <w:t xml:space="preserve"> formulár:</w:t>
      </w:r>
    </w:p>
    <w:p w14:paraId="49144711" w14:textId="77777777" w:rsidR="00C55462" w:rsidRDefault="00C55462" w:rsidP="00C55462">
      <w:pPr>
        <w:ind w:left="720"/>
        <w:rPr>
          <w:rFonts w:ascii="Arial" w:hAnsi="Arial" w:cs="Arial"/>
          <w:bCs/>
        </w:rPr>
      </w:pPr>
    </w:p>
    <w:p w14:paraId="48489ACC" w14:textId="6CF689E0" w:rsidR="00C55462" w:rsidRPr="00C55462" w:rsidRDefault="00C55462" w:rsidP="00C55462">
      <w:pPr>
        <w:ind w:left="720"/>
        <w:rPr>
          <w:rFonts w:ascii="Arial" w:hAnsi="Arial" w:cs="Arial"/>
          <w:bCs/>
        </w:rPr>
      </w:pPr>
      <w:r w:rsidRPr="00C55462">
        <w:rPr>
          <w:rFonts w:ascii="Arial" w:hAnsi="Arial" w:cs="Arial"/>
          <w:bCs/>
        </w:rPr>
        <w:t>Fakulta</w:t>
      </w:r>
      <w:r>
        <w:rPr>
          <w:rFonts w:ascii="Arial" w:hAnsi="Arial" w:cs="Arial"/>
          <w:bCs/>
        </w:rPr>
        <w:t>:</w:t>
      </w:r>
    </w:p>
    <w:p w14:paraId="4486DA4A" w14:textId="77777777" w:rsidR="00722B48" w:rsidRPr="00C55462" w:rsidRDefault="00722B48" w:rsidP="00C55462">
      <w:pPr>
        <w:rPr>
          <w:rFonts w:ascii="Arial" w:hAnsi="Arial" w:cs="Arial"/>
          <w:bCs/>
        </w:rPr>
      </w:pPr>
    </w:p>
    <w:p w14:paraId="047132D6" w14:textId="77777777" w:rsidR="00722B48" w:rsidRDefault="00722B48" w:rsidP="00C5546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0069D">
        <w:rPr>
          <w:rFonts w:ascii="Arial" w:hAnsi="Arial" w:cs="Arial"/>
        </w:rPr>
        <w:t>atedra</w:t>
      </w:r>
      <w:r>
        <w:rPr>
          <w:rFonts w:ascii="Arial" w:hAnsi="Arial" w:cs="Arial"/>
        </w:rPr>
        <w:t>:</w:t>
      </w:r>
    </w:p>
    <w:p w14:paraId="05B7E914" w14:textId="77777777" w:rsidR="00722B48" w:rsidRDefault="00722B48" w:rsidP="00722B48">
      <w:pPr>
        <w:rPr>
          <w:rFonts w:ascii="Arial" w:hAnsi="Arial" w:cs="Arial"/>
        </w:rPr>
      </w:pPr>
    </w:p>
    <w:p w14:paraId="7B75539E" w14:textId="298DE9CD" w:rsidR="00722B48" w:rsidRDefault="00722B48" w:rsidP="0081193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0069D">
        <w:rPr>
          <w:rFonts w:ascii="Arial" w:hAnsi="Arial" w:cs="Arial"/>
        </w:rPr>
        <w:t>edúci projektu</w:t>
      </w:r>
      <w:r>
        <w:rPr>
          <w:rFonts w:ascii="Arial" w:hAnsi="Arial" w:cs="Arial"/>
        </w:rPr>
        <w:t>– hlavný riešiteľ:</w:t>
      </w:r>
    </w:p>
    <w:p w14:paraId="0C342BB7" w14:textId="77777777" w:rsidR="00C55462" w:rsidRDefault="00C55462" w:rsidP="00811932">
      <w:pPr>
        <w:ind w:left="708"/>
        <w:rPr>
          <w:rFonts w:ascii="Arial" w:hAnsi="Arial" w:cs="Arial"/>
        </w:rPr>
      </w:pPr>
    </w:p>
    <w:p w14:paraId="444F24F4" w14:textId="29F73836" w:rsidR="00C55462" w:rsidRDefault="00C55462" w:rsidP="0081193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Spoluriešitelia: </w:t>
      </w:r>
    </w:p>
    <w:p w14:paraId="5F15CCCE" w14:textId="77777777" w:rsidR="00722B48" w:rsidRDefault="00722B48" w:rsidP="00722B48">
      <w:pPr>
        <w:rPr>
          <w:rFonts w:ascii="Arial" w:hAnsi="Arial" w:cs="Arial"/>
        </w:rPr>
      </w:pPr>
    </w:p>
    <w:p w14:paraId="2BE5A854" w14:textId="77777777" w:rsidR="00722B48" w:rsidRDefault="00722B48" w:rsidP="00722B48">
      <w:pPr>
        <w:rPr>
          <w:rFonts w:ascii="Arial" w:hAnsi="Arial" w:cs="Arial"/>
        </w:rPr>
      </w:pPr>
    </w:p>
    <w:p w14:paraId="2477688C" w14:textId="77777777" w:rsidR="00722B48" w:rsidRPr="00AC0588" w:rsidRDefault="00AC0588" w:rsidP="00811932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50069D">
        <w:rPr>
          <w:rFonts w:ascii="Arial" w:hAnsi="Arial" w:cs="Arial"/>
        </w:rPr>
        <w:t>ameranie projektu (úlohy)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722B48" w:rsidRPr="00AC0588">
        <w:rPr>
          <w:rFonts w:ascii="Arial" w:hAnsi="Arial" w:cs="Arial"/>
          <w:bCs/>
        </w:rPr>
        <w:t>a)  klinické</w:t>
      </w:r>
    </w:p>
    <w:p w14:paraId="13F28805" w14:textId="77777777" w:rsidR="00722B48" w:rsidRPr="00AC0588" w:rsidRDefault="00722B48" w:rsidP="00811932">
      <w:pPr>
        <w:ind w:left="3540" w:firstLine="708"/>
        <w:rPr>
          <w:rFonts w:ascii="Arial" w:hAnsi="Arial" w:cs="Arial"/>
          <w:bCs/>
        </w:rPr>
      </w:pPr>
      <w:r w:rsidRPr="00AC0588">
        <w:rPr>
          <w:rFonts w:ascii="Arial" w:hAnsi="Arial" w:cs="Arial"/>
          <w:bCs/>
        </w:rPr>
        <w:t>b)  experimentálne</w:t>
      </w:r>
    </w:p>
    <w:p w14:paraId="5A58F464" w14:textId="77777777" w:rsidR="00722B48" w:rsidRPr="00AC0588" w:rsidRDefault="00722B48" w:rsidP="00811932">
      <w:pPr>
        <w:ind w:left="3540" w:firstLine="708"/>
        <w:rPr>
          <w:rFonts w:ascii="Arial" w:hAnsi="Arial" w:cs="Arial"/>
          <w:bCs/>
        </w:rPr>
      </w:pPr>
      <w:r w:rsidRPr="00AC0588">
        <w:rPr>
          <w:rFonts w:ascii="Arial" w:hAnsi="Arial" w:cs="Arial"/>
          <w:bCs/>
        </w:rPr>
        <w:t>c)  experimentálno-klinické</w:t>
      </w:r>
    </w:p>
    <w:p w14:paraId="21A49299" w14:textId="77777777" w:rsidR="00722B48" w:rsidRPr="00AC0588" w:rsidRDefault="00722B48" w:rsidP="00811932">
      <w:pPr>
        <w:ind w:left="3540" w:firstLine="708"/>
        <w:rPr>
          <w:rFonts w:ascii="Arial" w:hAnsi="Arial" w:cs="Arial"/>
        </w:rPr>
      </w:pPr>
      <w:r w:rsidRPr="00AC0588">
        <w:rPr>
          <w:rFonts w:ascii="Arial" w:hAnsi="Arial" w:cs="Arial"/>
          <w:bCs/>
        </w:rPr>
        <w:t>d)  nejde o biomedicínsky výskum</w:t>
      </w:r>
    </w:p>
    <w:p w14:paraId="4198AB22" w14:textId="77777777" w:rsidR="00722B48" w:rsidRDefault="00722B48" w:rsidP="00722B48">
      <w:pPr>
        <w:rPr>
          <w:rFonts w:ascii="Arial" w:hAnsi="Arial" w:cs="Arial"/>
        </w:rPr>
      </w:pPr>
    </w:p>
    <w:p w14:paraId="18EA0FFF" w14:textId="77777777" w:rsidR="00722B48" w:rsidRDefault="00A809CB" w:rsidP="0081193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0069D">
        <w:rPr>
          <w:rFonts w:ascii="Arial" w:hAnsi="Arial" w:cs="Arial"/>
        </w:rPr>
        <w:t>notácia</w:t>
      </w:r>
      <w:r w:rsidR="00722B48">
        <w:rPr>
          <w:rFonts w:ascii="Arial" w:hAnsi="Arial" w:cs="Arial"/>
        </w:rPr>
        <w:t xml:space="preserve"> </w:t>
      </w:r>
      <w:r w:rsidR="0050069D">
        <w:rPr>
          <w:rFonts w:ascii="Arial" w:hAnsi="Arial" w:cs="Arial"/>
        </w:rPr>
        <w:t>projektu (úlohy)</w:t>
      </w:r>
      <w:r w:rsidR="00722B48">
        <w:rPr>
          <w:rFonts w:ascii="Arial" w:hAnsi="Arial" w:cs="Arial"/>
        </w:rPr>
        <w:t>:</w:t>
      </w:r>
    </w:p>
    <w:p w14:paraId="6674588A" w14:textId="77777777" w:rsidR="00722B48" w:rsidRPr="00F60FBF" w:rsidRDefault="00F60FBF" w:rsidP="00811932">
      <w:pPr>
        <w:ind w:firstLine="708"/>
        <w:rPr>
          <w:rFonts w:ascii="Arial" w:hAnsi="Arial" w:cs="Arial"/>
          <w:i/>
        </w:rPr>
      </w:pPr>
      <w:r w:rsidRPr="00F60FBF">
        <w:rPr>
          <w:rFonts w:ascii="Arial" w:hAnsi="Arial" w:cs="Arial"/>
          <w:i/>
        </w:rPr>
        <w:t>(max. 1 strana A4)</w:t>
      </w:r>
    </w:p>
    <w:p w14:paraId="18759B19" w14:textId="5F04DB6C" w:rsidR="00722B48" w:rsidRDefault="00722B48" w:rsidP="00722B48">
      <w:pPr>
        <w:rPr>
          <w:rFonts w:ascii="Arial" w:hAnsi="Arial" w:cs="Arial"/>
        </w:rPr>
      </w:pPr>
    </w:p>
    <w:p w14:paraId="5862B1B3" w14:textId="5351024B" w:rsidR="00C55462" w:rsidRDefault="00C55462" w:rsidP="00722B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Sponzor/ grantová schéma : </w:t>
      </w:r>
    </w:p>
    <w:p w14:paraId="65D1E2C4" w14:textId="77777777" w:rsidR="00C55462" w:rsidRDefault="00C55462" w:rsidP="00722B48">
      <w:pPr>
        <w:rPr>
          <w:rFonts w:ascii="Arial" w:hAnsi="Arial" w:cs="Arial"/>
        </w:rPr>
      </w:pPr>
    </w:p>
    <w:p w14:paraId="10E998CD" w14:textId="2886A48F" w:rsidR="00722B48" w:rsidRPr="00CA4EF6" w:rsidRDefault="00C55462" w:rsidP="0013721D">
      <w:pPr>
        <w:pStyle w:val="Odsekzoznamu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CA4EF6">
        <w:rPr>
          <w:rFonts w:ascii="Arial" w:hAnsi="Arial" w:cs="Arial"/>
          <w:b/>
          <w:bCs/>
        </w:rPr>
        <w:t>Súbor subjektov,</w:t>
      </w:r>
      <w:r w:rsidR="00CA4EF6">
        <w:rPr>
          <w:rFonts w:ascii="Arial" w:hAnsi="Arial" w:cs="Arial"/>
          <w:b/>
          <w:bCs/>
        </w:rPr>
        <w:t xml:space="preserve"> </w:t>
      </w:r>
      <w:r w:rsidRPr="00CA4EF6">
        <w:rPr>
          <w:rFonts w:ascii="Arial" w:hAnsi="Arial" w:cs="Arial"/>
          <w:b/>
          <w:bCs/>
        </w:rPr>
        <w:t xml:space="preserve">zúčastnených na výskume: </w:t>
      </w:r>
    </w:p>
    <w:p w14:paraId="5063BEA4" w14:textId="77777777" w:rsidR="00CA4EF6" w:rsidRPr="00CA4EF6" w:rsidRDefault="00CA4EF6" w:rsidP="00CA4EF6">
      <w:pPr>
        <w:ind w:left="360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900"/>
        <w:gridCol w:w="900"/>
      </w:tblGrid>
      <w:tr w:rsidR="00722B48" w:rsidRPr="008376B8" w14:paraId="7E4D9F6B" w14:textId="77777777" w:rsidTr="009C1A1E">
        <w:tc>
          <w:tcPr>
            <w:tcW w:w="6550" w:type="dxa"/>
            <w:shd w:val="clear" w:color="auto" w:fill="auto"/>
          </w:tcPr>
          <w:p w14:paraId="6C97ACF0" w14:textId="61023A01" w:rsidR="00722B48" w:rsidRPr="00CA4EF6" w:rsidRDefault="00B53D16" w:rsidP="00571AE7">
            <w:pPr>
              <w:pStyle w:val="Odsekzoznamu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722B48" w:rsidRPr="00CA4EF6">
              <w:rPr>
                <w:rFonts w:ascii="Arial" w:hAnsi="Arial" w:cs="Arial"/>
              </w:rPr>
              <w:t>horí</w:t>
            </w:r>
          </w:p>
        </w:tc>
        <w:tc>
          <w:tcPr>
            <w:tcW w:w="900" w:type="dxa"/>
            <w:shd w:val="clear" w:color="auto" w:fill="auto"/>
          </w:tcPr>
          <w:p w14:paraId="11D2636F" w14:textId="165DE86C" w:rsidR="00722B48" w:rsidRPr="00CA4EF6" w:rsidRDefault="00722B48" w:rsidP="00571AE7">
            <w:pPr>
              <w:spacing w:line="360" w:lineRule="auto"/>
              <w:ind w:left="28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F3D50B2" w14:textId="504BE6BD" w:rsidR="00722B48" w:rsidRPr="00CA4EF6" w:rsidRDefault="00722B48" w:rsidP="00571AE7">
            <w:pPr>
              <w:spacing w:line="360" w:lineRule="auto"/>
              <w:ind w:left="283"/>
              <w:jc w:val="center"/>
              <w:rPr>
                <w:sz w:val="28"/>
                <w:szCs w:val="28"/>
              </w:rPr>
            </w:pPr>
          </w:p>
        </w:tc>
      </w:tr>
      <w:tr w:rsidR="00722B48" w:rsidRPr="008376B8" w14:paraId="20E4B2D2" w14:textId="77777777" w:rsidTr="009C1A1E">
        <w:tc>
          <w:tcPr>
            <w:tcW w:w="6550" w:type="dxa"/>
            <w:shd w:val="clear" w:color="auto" w:fill="auto"/>
          </w:tcPr>
          <w:p w14:paraId="02E9B526" w14:textId="7430D19C" w:rsidR="00722B48" w:rsidRPr="00CA4EF6" w:rsidRDefault="00B53D16" w:rsidP="00571AE7">
            <w:pPr>
              <w:pStyle w:val="Odsekzoznamu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722B48" w:rsidRPr="00CA4EF6">
              <w:rPr>
                <w:rFonts w:ascii="Arial" w:hAnsi="Arial" w:cs="Arial"/>
              </w:rPr>
              <w:t>draví</w:t>
            </w:r>
          </w:p>
        </w:tc>
        <w:tc>
          <w:tcPr>
            <w:tcW w:w="900" w:type="dxa"/>
            <w:shd w:val="clear" w:color="auto" w:fill="auto"/>
          </w:tcPr>
          <w:p w14:paraId="5AD72E39" w14:textId="2641BA00" w:rsidR="00722B48" w:rsidRPr="00CA4EF6" w:rsidRDefault="00722B48" w:rsidP="00571AE7">
            <w:pPr>
              <w:spacing w:line="360" w:lineRule="auto"/>
              <w:ind w:left="28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C151C20" w14:textId="0ADFB256" w:rsidR="00722B48" w:rsidRPr="00CA4EF6" w:rsidRDefault="00722B48" w:rsidP="00571AE7">
            <w:pPr>
              <w:spacing w:line="360" w:lineRule="auto"/>
              <w:ind w:left="283"/>
              <w:jc w:val="center"/>
              <w:rPr>
                <w:sz w:val="28"/>
                <w:szCs w:val="28"/>
              </w:rPr>
            </w:pPr>
          </w:p>
        </w:tc>
      </w:tr>
      <w:tr w:rsidR="00722B48" w:rsidRPr="008376B8" w14:paraId="06D2276E" w14:textId="77777777" w:rsidTr="009C1A1E">
        <w:tc>
          <w:tcPr>
            <w:tcW w:w="6550" w:type="dxa"/>
            <w:shd w:val="clear" w:color="auto" w:fill="auto"/>
          </w:tcPr>
          <w:p w14:paraId="00ACE8CD" w14:textId="0EE4F78B" w:rsidR="00722B48" w:rsidRPr="00CA4EF6" w:rsidRDefault="00B53D16" w:rsidP="00571AE7">
            <w:pPr>
              <w:pStyle w:val="Odsekzoznamu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22B48" w:rsidRPr="00CA4EF6">
              <w:rPr>
                <w:rFonts w:ascii="Arial" w:hAnsi="Arial" w:cs="Arial"/>
              </w:rPr>
              <w:t>aloletí</w:t>
            </w:r>
          </w:p>
        </w:tc>
        <w:tc>
          <w:tcPr>
            <w:tcW w:w="900" w:type="dxa"/>
            <w:shd w:val="clear" w:color="auto" w:fill="auto"/>
          </w:tcPr>
          <w:p w14:paraId="046BB108" w14:textId="42895DFA" w:rsidR="00722B48" w:rsidRPr="00CA4EF6" w:rsidRDefault="00722B48" w:rsidP="00571AE7">
            <w:pPr>
              <w:spacing w:line="360" w:lineRule="auto"/>
              <w:ind w:left="28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27327FF" w14:textId="42C94045" w:rsidR="00722B48" w:rsidRPr="00CA4EF6" w:rsidRDefault="00722B48" w:rsidP="00571AE7">
            <w:pPr>
              <w:spacing w:line="360" w:lineRule="auto"/>
              <w:ind w:left="283"/>
              <w:jc w:val="center"/>
              <w:rPr>
                <w:sz w:val="28"/>
                <w:szCs w:val="28"/>
              </w:rPr>
            </w:pPr>
          </w:p>
        </w:tc>
      </w:tr>
      <w:tr w:rsidR="00722B48" w:rsidRPr="008376B8" w14:paraId="0E0A1BAA" w14:textId="77777777" w:rsidTr="009C1A1E">
        <w:tc>
          <w:tcPr>
            <w:tcW w:w="6550" w:type="dxa"/>
            <w:shd w:val="clear" w:color="auto" w:fill="auto"/>
          </w:tcPr>
          <w:p w14:paraId="473F6D95" w14:textId="52A6D9AE" w:rsidR="00722B48" w:rsidRPr="00CA4EF6" w:rsidRDefault="00722B48" w:rsidP="00571AE7">
            <w:pPr>
              <w:pStyle w:val="Odsekzoznamu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>mentálne alebo telesne poškodení</w:t>
            </w:r>
          </w:p>
        </w:tc>
        <w:tc>
          <w:tcPr>
            <w:tcW w:w="900" w:type="dxa"/>
            <w:shd w:val="clear" w:color="auto" w:fill="auto"/>
          </w:tcPr>
          <w:p w14:paraId="675BBB51" w14:textId="2AE720B4" w:rsidR="00722B48" w:rsidRPr="00CA4EF6" w:rsidRDefault="00722B48" w:rsidP="00571AE7">
            <w:pPr>
              <w:spacing w:line="360" w:lineRule="auto"/>
              <w:ind w:left="28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52DEDD7" w14:textId="3DB3654B" w:rsidR="00722B48" w:rsidRPr="00CA4EF6" w:rsidRDefault="00722B48" w:rsidP="00571AE7">
            <w:pPr>
              <w:spacing w:line="360" w:lineRule="auto"/>
              <w:ind w:left="283"/>
              <w:jc w:val="center"/>
              <w:rPr>
                <w:sz w:val="28"/>
                <w:szCs w:val="28"/>
              </w:rPr>
            </w:pPr>
          </w:p>
        </w:tc>
      </w:tr>
      <w:tr w:rsidR="00722B48" w:rsidRPr="008376B8" w14:paraId="6CFD1CFE" w14:textId="77777777" w:rsidTr="009C1A1E">
        <w:tc>
          <w:tcPr>
            <w:tcW w:w="6550" w:type="dxa"/>
            <w:shd w:val="clear" w:color="auto" w:fill="auto"/>
          </w:tcPr>
          <w:p w14:paraId="430CE700" w14:textId="46E89FD7" w:rsidR="00CA4EF6" w:rsidRDefault="00722B48" w:rsidP="00571AE7">
            <w:pPr>
              <w:pStyle w:val="Odsekzoznamu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>ide o vybratú skupinu (sociálne, etnicky, rasovo)</w:t>
            </w:r>
          </w:p>
          <w:p w14:paraId="6548E07B" w14:textId="77777777" w:rsidR="00CA4EF6" w:rsidRPr="00CA4EF6" w:rsidRDefault="00CA4EF6" w:rsidP="00571AE7">
            <w:pPr>
              <w:spacing w:line="360" w:lineRule="auto"/>
              <w:rPr>
                <w:rFonts w:ascii="Arial" w:hAnsi="Arial" w:cs="Arial"/>
              </w:rPr>
            </w:pPr>
          </w:p>
          <w:p w14:paraId="3A5FB4D9" w14:textId="77777777" w:rsidR="001767E5" w:rsidRDefault="001767E5" w:rsidP="001767E5">
            <w:pPr>
              <w:spacing w:line="360" w:lineRule="auto"/>
              <w:ind w:left="284"/>
              <w:rPr>
                <w:rFonts w:ascii="Arial" w:hAnsi="Arial" w:cs="Arial"/>
                <w:b/>
                <w:bCs/>
              </w:rPr>
            </w:pPr>
          </w:p>
          <w:p w14:paraId="7E78DF58" w14:textId="77777777" w:rsidR="001767E5" w:rsidRDefault="001767E5" w:rsidP="001767E5">
            <w:pPr>
              <w:spacing w:line="360" w:lineRule="auto"/>
              <w:ind w:left="284"/>
              <w:rPr>
                <w:rFonts w:ascii="Arial" w:hAnsi="Arial" w:cs="Arial"/>
                <w:b/>
                <w:bCs/>
              </w:rPr>
            </w:pPr>
          </w:p>
          <w:p w14:paraId="34D3F1F8" w14:textId="40F0745A" w:rsidR="00CA4EF6" w:rsidRPr="001767E5" w:rsidRDefault="001767E5" w:rsidP="001767E5">
            <w:pPr>
              <w:spacing w:line="360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5.</w:t>
            </w:r>
            <w:r w:rsidR="00CA4EF6" w:rsidRPr="001767E5">
              <w:rPr>
                <w:rFonts w:ascii="Arial" w:hAnsi="Arial" w:cs="Arial"/>
                <w:b/>
                <w:bCs/>
              </w:rPr>
              <w:t xml:space="preserve"> Výskumný projekt predpokladá:</w:t>
            </w:r>
          </w:p>
        </w:tc>
        <w:tc>
          <w:tcPr>
            <w:tcW w:w="900" w:type="dxa"/>
            <w:shd w:val="clear" w:color="auto" w:fill="auto"/>
          </w:tcPr>
          <w:p w14:paraId="41F68D30" w14:textId="132B594A" w:rsidR="00722B48" w:rsidRPr="00CA4EF6" w:rsidRDefault="00722B48" w:rsidP="00571AE7">
            <w:pPr>
              <w:spacing w:line="360" w:lineRule="auto"/>
              <w:ind w:left="28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A9338F7" w14:textId="7FDE6DE8" w:rsidR="00722B48" w:rsidRPr="00CA4EF6" w:rsidRDefault="00722B48" w:rsidP="00571AE7">
            <w:pPr>
              <w:spacing w:line="360" w:lineRule="auto"/>
              <w:ind w:left="283"/>
              <w:jc w:val="center"/>
              <w:rPr>
                <w:sz w:val="28"/>
                <w:szCs w:val="28"/>
              </w:rPr>
            </w:pPr>
          </w:p>
        </w:tc>
      </w:tr>
    </w:tbl>
    <w:p w14:paraId="454E1E21" w14:textId="77777777" w:rsidR="00722B48" w:rsidRPr="008376B8" w:rsidRDefault="00722B48" w:rsidP="00571AE7">
      <w:pPr>
        <w:spacing w:line="360" w:lineRule="auto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900"/>
        <w:gridCol w:w="900"/>
      </w:tblGrid>
      <w:tr w:rsidR="00722B48" w:rsidRPr="008376B8" w14:paraId="13995F95" w14:textId="77777777" w:rsidTr="009C1A1E">
        <w:tc>
          <w:tcPr>
            <w:tcW w:w="6550" w:type="dxa"/>
            <w:shd w:val="clear" w:color="auto" w:fill="auto"/>
          </w:tcPr>
          <w:p w14:paraId="0E8E54B0" w14:textId="36911B6F" w:rsidR="00722B48" w:rsidRPr="00CA4EF6" w:rsidRDefault="00722B48" w:rsidP="00571AE7">
            <w:pPr>
              <w:pStyle w:val="Odsekzoznamu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>fyzické riziko</w:t>
            </w:r>
          </w:p>
        </w:tc>
        <w:tc>
          <w:tcPr>
            <w:tcW w:w="900" w:type="dxa"/>
            <w:shd w:val="clear" w:color="auto" w:fill="auto"/>
          </w:tcPr>
          <w:p w14:paraId="0553ABA6" w14:textId="0CF2C47E" w:rsidR="00722B48" w:rsidRPr="008376B8" w:rsidRDefault="00722B48" w:rsidP="00571A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5ECAC42" w14:textId="5344AECD" w:rsidR="00722B48" w:rsidRPr="008376B8" w:rsidRDefault="00722B48" w:rsidP="00571AE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22B48" w:rsidRPr="008376B8" w14:paraId="1149AB3F" w14:textId="77777777" w:rsidTr="009C1A1E">
        <w:tc>
          <w:tcPr>
            <w:tcW w:w="6550" w:type="dxa"/>
            <w:shd w:val="clear" w:color="auto" w:fill="auto"/>
          </w:tcPr>
          <w:p w14:paraId="7DF4977D" w14:textId="04673021" w:rsidR="00722B48" w:rsidRPr="00CA4EF6" w:rsidRDefault="00722B48" w:rsidP="00571AE7">
            <w:pPr>
              <w:pStyle w:val="Odsekzoznamu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>psychické riziko</w:t>
            </w:r>
          </w:p>
        </w:tc>
        <w:tc>
          <w:tcPr>
            <w:tcW w:w="900" w:type="dxa"/>
            <w:shd w:val="clear" w:color="auto" w:fill="auto"/>
          </w:tcPr>
          <w:p w14:paraId="2B6497BD" w14:textId="49FFCB43" w:rsidR="00722B48" w:rsidRPr="008376B8" w:rsidRDefault="00722B48" w:rsidP="00571A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D1DF4EB" w14:textId="5868DD54" w:rsidR="00722B48" w:rsidRPr="008376B8" w:rsidRDefault="00722B48" w:rsidP="00571AE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22B48" w:rsidRPr="008376B8" w14:paraId="459A15B5" w14:textId="77777777" w:rsidTr="009C1A1E">
        <w:tc>
          <w:tcPr>
            <w:tcW w:w="6550" w:type="dxa"/>
            <w:shd w:val="clear" w:color="auto" w:fill="auto"/>
          </w:tcPr>
          <w:p w14:paraId="523B5B7D" w14:textId="004CA0FF" w:rsidR="00722B48" w:rsidRPr="00CA4EF6" w:rsidRDefault="00722B48" w:rsidP="00571AE7">
            <w:pPr>
              <w:pStyle w:val="Odsekzoznamu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>sociálne riziko</w:t>
            </w:r>
          </w:p>
        </w:tc>
        <w:tc>
          <w:tcPr>
            <w:tcW w:w="900" w:type="dxa"/>
            <w:shd w:val="clear" w:color="auto" w:fill="auto"/>
          </w:tcPr>
          <w:p w14:paraId="4A31AED0" w14:textId="41172031" w:rsidR="00722B48" w:rsidRPr="008376B8" w:rsidRDefault="00722B48" w:rsidP="00571A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F0C4AAF" w14:textId="7525AAD2" w:rsidR="00722B48" w:rsidRPr="008376B8" w:rsidRDefault="00722B48" w:rsidP="00571AE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22B48" w:rsidRPr="008376B8" w14:paraId="666688C1" w14:textId="77777777" w:rsidTr="009C1A1E">
        <w:tc>
          <w:tcPr>
            <w:tcW w:w="6550" w:type="dxa"/>
            <w:shd w:val="clear" w:color="auto" w:fill="auto"/>
          </w:tcPr>
          <w:p w14:paraId="433F9D97" w14:textId="3898D797" w:rsidR="00722B48" w:rsidRPr="00CA4EF6" w:rsidRDefault="00722B48" w:rsidP="00571AE7">
            <w:pPr>
              <w:pStyle w:val="Odsekzoznamu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CA4EF6">
              <w:rPr>
                <w:rFonts w:ascii="Arial" w:hAnsi="Arial" w:cs="Arial"/>
              </w:rPr>
              <w:t>dyskomfort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7A8D85B7" w14:textId="7EB7502D" w:rsidR="00722B48" w:rsidRPr="008376B8" w:rsidRDefault="00722B48" w:rsidP="00571A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24FB1D9" w14:textId="2F3AD2D7" w:rsidR="00722B48" w:rsidRPr="008376B8" w:rsidRDefault="00722B48" w:rsidP="00571AE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22B48" w:rsidRPr="008376B8" w14:paraId="63F0A02A" w14:textId="77777777" w:rsidTr="009C1A1E">
        <w:tc>
          <w:tcPr>
            <w:tcW w:w="6550" w:type="dxa"/>
            <w:shd w:val="clear" w:color="auto" w:fill="auto"/>
          </w:tcPr>
          <w:p w14:paraId="0699336D" w14:textId="69D3B38B" w:rsidR="00722B48" w:rsidRPr="00CA4EF6" w:rsidRDefault="00722B48" w:rsidP="00571AE7">
            <w:pPr>
              <w:pStyle w:val="Odsekzoznamu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>zásah do privátnej sféry</w:t>
            </w:r>
          </w:p>
        </w:tc>
        <w:tc>
          <w:tcPr>
            <w:tcW w:w="900" w:type="dxa"/>
            <w:shd w:val="clear" w:color="auto" w:fill="auto"/>
          </w:tcPr>
          <w:p w14:paraId="3E5691DF" w14:textId="650C771F" w:rsidR="00722B48" w:rsidRPr="008376B8" w:rsidRDefault="00722B48" w:rsidP="00571A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A26F779" w14:textId="598BD8E4" w:rsidR="00722B48" w:rsidRPr="008376B8" w:rsidRDefault="00722B48" w:rsidP="00571AE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22B48" w:rsidRPr="008376B8" w14:paraId="1F278DCF" w14:textId="77777777" w:rsidTr="009C1A1E">
        <w:tc>
          <w:tcPr>
            <w:tcW w:w="6550" w:type="dxa"/>
            <w:shd w:val="clear" w:color="auto" w:fill="auto"/>
          </w:tcPr>
          <w:p w14:paraId="213D68D7" w14:textId="66714B70" w:rsidR="00722B48" w:rsidRPr="00CA4EF6" w:rsidRDefault="00722B48" w:rsidP="00571AE7">
            <w:pPr>
              <w:pStyle w:val="Odsekzoznamu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>zverejnenie informácií, ktoré môžu poškodiť subjekt alebo iných</w:t>
            </w:r>
          </w:p>
        </w:tc>
        <w:tc>
          <w:tcPr>
            <w:tcW w:w="900" w:type="dxa"/>
            <w:shd w:val="clear" w:color="auto" w:fill="auto"/>
          </w:tcPr>
          <w:p w14:paraId="4BEBC411" w14:textId="5EE7123A" w:rsidR="00722B48" w:rsidRPr="008376B8" w:rsidRDefault="00722B48" w:rsidP="00571A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ECD905A" w14:textId="2A42C75D" w:rsidR="00722B48" w:rsidRPr="008376B8" w:rsidRDefault="00722B48" w:rsidP="00571AE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22B48" w:rsidRPr="008376B8" w14:paraId="65FEC3C6" w14:textId="77777777" w:rsidTr="009C1A1E">
        <w:tc>
          <w:tcPr>
            <w:tcW w:w="6550" w:type="dxa"/>
            <w:shd w:val="clear" w:color="auto" w:fill="auto"/>
          </w:tcPr>
          <w:p w14:paraId="4B78121E" w14:textId="64ED3693" w:rsidR="00722B48" w:rsidRPr="00CA4EF6" w:rsidRDefault="00722B48" w:rsidP="00571AE7">
            <w:pPr>
              <w:pStyle w:val="Odsekzoznamu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>použitie zdravotnej dokumentácie (o chorobe atď.)</w:t>
            </w:r>
          </w:p>
        </w:tc>
        <w:tc>
          <w:tcPr>
            <w:tcW w:w="900" w:type="dxa"/>
            <w:shd w:val="clear" w:color="auto" w:fill="auto"/>
          </w:tcPr>
          <w:p w14:paraId="585BF385" w14:textId="2E10A200" w:rsidR="00722B48" w:rsidRPr="008376B8" w:rsidRDefault="00722B48" w:rsidP="00571A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A9A215D" w14:textId="61B313EF" w:rsidR="00722B48" w:rsidRPr="008376B8" w:rsidRDefault="00722B48" w:rsidP="00571AE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22B48" w:rsidRPr="008376B8" w14:paraId="0F61BF40" w14:textId="77777777" w:rsidTr="009C1A1E">
        <w:tc>
          <w:tcPr>
            <w:tcW w:w="6550" w:type="dxa"/>
            <w:shd w:val="clear" w:color="auto" w:fill="auto"/>
          </w:tcPr>
          <w:p w14:paraId="79A97EB5" w14:textId="52BCEFF5" w:rsidR="00722B48" w:rsidRPr="00CA4EF6" w:rsidRDefault="00722B48" w:rsidP="00571AE7">
            <w:pPr>
              <w:pStyle w:val="Odsekzoznamu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>použitie fetálneho alebo embryonálneho tkaniva</w:t>
            </w:r>
          </w:p>
        </w:tc>
        <w:tc>
          <w:tcPr>
            <w:tcW w:w="900" w:type="dxa"/>
            <w:shd w:val="clear" w:color="auto" w:fill="auto"/>
          </w:tcPr>
          <w:p w14:paraId="766EE8A7" w14:textId="4DC9793F" w:rsidR="00722B48" w:rsidRPr="008376B8" w:rsidRDefault="00722B48" w:rsidP="00571A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7E03519" w14:textId="7B5382AF" w:rsidR="00722B48" w:rsidRPr="008376B8" w:rsidRDefault="00722B48" w:rsidP="00571AE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22B48" w:rsidRPr="008376B8" w14:paraId="29B9AD03" w14:textId="77777777" w:rsidTr="009C1A1E">
        <w:tc>
          <w:tcPr>
            <w:tcW w:w="6550" w:type="dxa"/>
            <w:shd w:val="clear" w:color="auto" w:fill="auto"/>
          </w:tcPr>
          <w:p w14:paraId="33F2B273" w14:textId="06495870" w:rsidR="00722B48" w:rsidRPr="00CA4EF6" w:rsidRDefault="00722B48" w:rsidP="00571AE7">
            <w:pPr>
              <w:pStyle w:val="Odsekzoznamu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 xml:space="preserve">použitie telesných tekutín (moč, </w:t>
            </w:r>
            <w:proofErr w:type="spellStart"/>
            <w:r w:rsidRPr="00CA4EF6">
              <w:rPr>
                <w:rFonts w:ascii="Arial" w:hAnsi="Arial" w:cs="Arial"/>
              </w:rPr>
              <w:t>likvor</w:t>
            </w:r>
            <w:proofErr w:type="spellEnd"/>
            <w:r w:rsidRPr="00CA4EF6">
              <w:rPr>
                <w:rFonts w:ascii="Arial" w:hAnsi="Arial" w:cs="Arial"/>
              </w:rPr>
              <w:t>, krv)</w:t>
            </w:r>
          </w:p>
        </w:tc>
        <w:tc>
          <w:tcPr>
            <w:tcW w:w="900" w:type="dxa"/>
            <w:shd w:val="clear" w:color="auto" w:fill="auto"/>
          </w:tcPr>
          <w:p w14:paraId="00B4A219" w14:textId="5A079123" w:rsidR="00722B48" w:rsidRPr="008376B8" w:rsidRDefault="00722B48" w:rsidP="00571A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CBB5507" w14:textId="453D4186" w:rsidR="00722B48" w:rsidRPr="008376B8" w:rsidRDefault="00722B48" w:rsidP="00571AE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22B48" w:rsidRPr="008376B8" w14:paraId="5A93E8E1" w14:textId="77777777" w:rsidTr="009C1A1E">
        <w:tc>
          <w:tcPr>
            <w:tcW w:w="6550" w:type="dxa"/>
            <w:shd w:val="clear" w:color="auto" w:fill="auto"/>
          </w:tcPr>
          <w:p w14:paraId="532F054C" w14:textId="2F27A8B4" w:rsidR="00722B48" w:rsidRPr="00CA4EF6" w:rsidRDefault="00722B48" w:rsidP="00571AE7">
            <w:pPr>
              <w:pStyle w:val="Odsekzoznamu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>použitie orgánov</w:t>
            </w:r>
          </w:p>
        </w:tc>
        <w:tc>
          <w:tcPr>
            <w:tcW w:w="900" w:type="dxa"/>
            <w:shd w:val="clear" w:color="auto" w:fill="auto"/>
          </w:tcPr>
          <w:p w14:paraId="4DEB1574" w14:textId="179E4F1A" w:rsidR="00722B48" w:rsidRPr="008376B8" w:rsidRDefault="00722B48" w:rsidP="00571A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EA2E765" w14:textId="6F57D549" w:rsidR="00722B48" w:rsidRPr="008376B8" w:rsidRDefault="00722B48" w:rsidP="00571AE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759DBBF" w14:textId="77777777" w:rsidR="00722B48" w:rsidRPr="008376B8" w:rsidRDefault="00722B48" w:rsidP="00571AE7">
      <w:pPr>
        <w:spacing w:line="360" w:lineRule="auto"/>
        <w:rPr>
          <w:rFonts w:ascii="Arial" w:hAnsi="Arial" w:cs="Arial"/>
          <w:sz w:val="20"/>
          <w:szCs w:val="20"/>
        </w:rPr>
      </w:pPr>
    </w:p>
    <w:p w14:paraId="4D5030B0" w14:textId="24C76903" w:rsidR="00722B48" w:rsidRPr="00CA4EF6" w:rsidRDefault="00722B48" w:rsidP="00571AE7">
      <w:pPr>
        <w:pStyle w:val="Odsekzoznamu"/>
        <w:numPr>
          <w:ilvl w:val="0"/>
          <w:numId w:val="12"/>
        </w:numPr>
        <w:spacing w:line="360" w:lineRule="auto"/>
        <w:rPr>
          <w:rFonts w:ascii="Arial" w:hAnsi="Arial" w:cs="Arial"/>
          <w:b/>
          <w:bCs/>
        </w:rPr>
      </w:pPr>
      <w:r w:rsidRPr="00CA4EF6">
        <w:rPr>
          <w:rFonts w:ascii="Arial" w:hAnsi="Arial" w:cs="Arial"/>
          <w:b/>
          <w:bCs/>
        </w:rPr>
        <w:t>I</w:t>
      </w:r>
      <w:r w:rsidR="0050069D" w:rsidRPr="00CA4EF6">
        <w:rPr>
          <w:rFonts w:ascii="Arial" w:hAnsi="Arial" w:cs="Arial"/>
          <w:b/>
          <w:bCs/>
        </w:rPr>
        <w:t>nformovanosť subjektu</w:t>
      </w:r>
      <w:r w:rsidR="00CA4EF6" w:rsidRPr="00CA4EF6">
        <w:rPr>
          <w:rFonts w:ascii="Arial" w:hAnsi="Arial" w:cs="Arial"/>
          <w:b/>
          <w:bCs/>
        </w:rPr>
        <w:t xml:space="preserve"> o nasledujúcich skutočnostiach: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900"/>
        <w:gridCol w:w="900"/>
        <w:gridCol w:w="900"/>
      </w:tblGrid>
      <w:tr w:rsidR="00CA4EF6" w:rsidRPr="00CA4EF6" w14:paraId="4AB60FA0" w14:textId="77777777" w:rsidTr="00067F85">
        <w:tc>
          <w:tcPr>
            <w:tcW w:w="6550" w:type="dxa"/>
            <w:shd w:val="clear" w:color="auto" w:fill="auto"/>
          </w:tcPr>
          <w:p w14:paraId="1131FFBE" w14:textId="7B5B1537" w:rsidR="00CA4EF6" w:rsidRPr="00CA4EF6" w:rsidRDefault="00CA4EF6" w:rsidP="00571AE7">
            <w:pPr>
              <w:pStyle w:val="Odsekzoznamu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>že ide o výskumnú úlohu</w:t>
            </w:r>
          </w:p>
        </w:tc>
        <w:tc>
          <w:tcPr>
            <w:tcW w:w="900" w:type="dxa"/>
          </w:tcPr>
          <w:p w14:paraId="490FAEA7" w14:textId="77777777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462CD57E" w14:textId="54B1EE4C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410728D3" w14:textId="707BC8B1" w:rsidR="00CA4EF6" w:rsidRPr="00CA4EF6" w:rsidRDefault="00CA4EF6" w:rsidP="00571AE7">
            <w:pPr>
              <w:spacing w:line="360" w:lineRule="auto"/>
              <w:jc w:val="center"/>
            </w:pPr>
            <w:r w:rsidRPr="00CA4EF6">
              <w:t xml:space="preserve"> </w:t>
            </w:r>
          </w:p>
        </w:tc>
      </w:tr>
      <w:tr w:rsidR="00CA4EF6" w:rsidRPr="00CA4EF6" w14:paraId="32C7581A" w14:textId="77777777" w:rsidTr="00067F85">
        <w:tc>
          <w:tcPr>
            <w:tcW w:w="6550" w:type="dxa"/>
            <w:shd w:val="clear" w:color="auto" w:fill="auto"/>
          </w:tcPr>
          <w:p w14:paraId="45825952" w14:textId="2C698268" w:rsidR="00CA4EF6" w:rsidRPr="00CA4EF6" w:rsidRDefault="00CA4EF6" w:rsidP="00571AE7">
            <w:pPr>
              <w:pStyle w:val="Odsekzoznamu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>že účasť je dobrovoľná</w:t>
            </w:r>
          </w:p>
        </w:tc>
        <w:tc>
          <w:tcPr>
            <w:tcW w:w="900" w:type="dxa"/>
          </w:tcPr>
          <w:p w14:paraId="5AD6E02A" w14:textId="77777777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34A983B8" w14:textId="79AC1CB9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662EF705" w14:textId="4D9D8A17" w:rsidR="00CA4EF6" w:rsidRPr="00CA4EF6" w:rsidRDefault="00CA4EF6" w:rsidP="00571AE7">
            <w:pPr>
              <w:spacing w:line="360" w:lineRule="auto"/>
              <w:jc w:val="center"/>
            </w:pPr>
          </w:p>
        </w:tc>
      </w:tr>
      <w:tr w:rsidR="00CA4EF6" w:rsidRPr="00CA4EF6" w14:paraId="2206B6D4" w14:textId="77777777" w:rsidTr="00067F85">
        <w:tc>
          <w:tcPr>
            <w:tcW w:w="6550" w:type="dxa"/>
            <w:shd w:val="clear" w:color="auto" w:fill="auto"/>
          </w:tcPr>
          <w:p w14:paraId="248BBCC2" w14:textId="6FA5EB57" w:rsidR="00CA4EF6" w:rsidRPr="00CA4EF6" w:rsidRDefault="00CA4EF6" w:rsidP="00571AE7">
            <w:pPr>
              <w:pStyle w:val="Odsekzoznamu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>aký je zámer projektu (úlohy)</w:t>
            </w:r>
          </w:p>
        </w:tc>
        <w:tc>
          <w:tcPr>
            <w:tcW w:w="900" w:type="dxa"/>
          </w:tcPr>
          <w:p w14:paraId="5F061CD7" w14:textId="77777777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1FD513C1" w14:textId="006287F3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4C638C35" w14:textId="2FC77A09" w:rsidR="00CA4EF6" w:rsidRPr="00CA4EF6" w:rsidRDefault="00CA4EF6" w:rsidP="00571AE7">
            <w:pPr>
              <w:spacing w:line="360" w:lineRule="auto"/>
              <w:jc w:val="center"/>
            </w:pPr>
          </w:p>
        </w:tc>
      </w:tr>
      <w:tr w:rsidR="00CA4EF6" w:rsidRPr="00CA4EF6" w14:paraId="33F0ECA7" w14:textId="77777777" w:rsidTr="00067F85">
        <w:tc>
          <w:tcPr>
            <w:tcW w:w="6550" w:type="dxa"/>
            <w:shd w:val="clear" w:color="auto" w:fill="auto"/>
          </w:tcPr>
          <w:p w14:paraId="76A0BA3B" w14:textId="4D6B2291" w:rsidR="00CA4EF6" w:rsidRPr="00CA4EF6" w:rsidRDefault="00CA4EF6" w:rsidP="00571AE7">
            <w:pPr>
              <w:pStyle w:val="Odsekzoznamu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>aké je predpokladané trvanie výskumu</w:t>
            </w:r>
          </w:p>
        </w:tc>
        <w:tc>
          <w:tcPr>
            <w:tcW w:w="900" w:type="dxa"/>
          </w:tcPr>
          <w:p w14:paraId="2D04532E" w14:textId="77777777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0F1553C3" w14:textId="088D3A5A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403B09BA" w14:textId="12A17168" w:rsidR="00CA4EF6" w:rsidRPr="00CA4EF6" w:rsidRDefault="00CA4EF6" w:rsidP="00571AE7">
            <w:pPr>
              <w:spacing w:line="360" w:lineRule="auto"/>
              <w:jc w:val="center"/>
            </w:pPr>
          </w:p>
        </w:tc>
      </w:tr>
      <w:tr w:rsidR="00CA4EF6" w:rsidRPr="00CA4EF6" w14:paraId="3528DEF8" w14:textId="77777777" w:rsidTr="00067F85">
        <w:tc>
          <w:tcPr>
            <w:tcW w:w="6550" w:type="dxa"/>
            <w:shd w:val="clear" w:color="auto" w:fill="auto"/>
          </w:tcPr>
          <w:p w14:paraId="3CB39278" w14:textId="23229787" w:rsidR="00CA4EF6" w:rsidRPr="00CA4EF6" w:rsidRDefault="00CA4EF6" w:rsidP="00571AE7">
            <w:pPr>
              <w:pStyle w:val="Odsekzoznamu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 xml:space="preserve">aký je predpokladaný prospech pre subjekt, resp. pre </w:t>
            </w:r>
            <w:r w:rsidR="00E467B7">
              <w:rPr>
                <w:rFonts w:ascii="Arial" w:hAnsi="Arial" w:cs="Arial"/>
              </w:rPr>
              <w:t>iných</w:t>
            </w:r>
          </w:p>
        </w:tc>
        <w:tc>
          <w:tcPr>
            <w:tcW w:w="900" w:type="dxa"/>
          </w:tcPr>
          <w:p w14:paraId="564AE29A" w14:textId="77777777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5006CA3A" w14:textId="19F7E64D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2F88FB99" w14:textId="568856DB" w:rsidR="00CA4EF6" w:rsidRPr="00CA4EF6" w:rsidRDefault="00CA4EF6" w:rsidP="00571AE7">
            <w:pPr>
              <w:spacing w:line="360" w:lineRule="auto"/>
              <w:jc w:val="center"/>
            </w:pPr>
          </w:p>
        </w:tc>
      </w:tr>
      <w:tr w:rsidR="00CA4EF6" w:rsidRPr="00CA4EF6" w14:paraId="0AC39E74" w14:textId="77777777" w:rsidTr="00067F85">
        <w:tc>
          <w:tcPr>
            <w:tcW w:w="6550" w:type="dxa"/>
            <w:shd w:val="clear" w:color="auto" w:fill="auto"/>
          </w:tcPr>
          <w:p w14:paraId="7BFEA762" w14:textId="1A880397" w:rsidR="00CA4EF6" w:rsidRPr="00CA4EF6" w:rsidRDefault="00CA4EF6" w:rsidP="00571AE7">
            <w:pPr>
              <w:pStyle w:val="Odsekzoznamu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>akej povahy je liek, resp. zákrok</w:t>
            </w:r>
          </w:p>
        </w:tc>
        <w:tc>
          <w:tcPr>
            <w:tcW w:w="900" w:type="dxa"/>
          </w:tcPr>
          <w:p w14:paraId="738D0161" w14:textId="77777777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73684BE4" w14:textId="11E4047E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03345C3F" w14:textId="4778F29D" w:rsidR="00CA4EF6" w:rsidRPr="00CA4EF6" w:rsidRDefault="00CA4EF6" w:rsidP="00571AE7">
            <w:pPr>
              <w:spacing w:line="360" w:lineRule="auto"/>
              <w:jc w:val="center"/>
            </w:pPr>
          </w:p>
        </w:tc>
      </w:tr>
      <w:tr w:rsidR="00CA4EF6" w:rsidRPr="00CA4EF6" w14:paraId="19F94A2E" w14:textId="77777777" w:rsidTr="00067F85">
        <w:tc>
          <w:tcPr>
            <w:tcW w:w="6550" w:type="dxa"/>
            <w:shd w:val="clear" w:color="auto" w:fill="auto"/>
          </w:tcPr>
          <w:p w14:paraId="0DA27926" w14:textId="3DB16CE2" w:rsidR="00CA4EF6" w:rsidRPr="00CA4EF6" w:rsidRDefault="00CA4EF6" w:rsidP="00571AE7">
            <w:pPr>
              <w:pStyle w:val="Odsekzoznamu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>že subjekt môže mať aj inú liečbu</w:t>
            </w:r>
          </w:p>
        </w:tc>
        <w:tc>
          <w:tcPr>
            <w:tcW w:w="900" w:type="dxa"/>
          </w:tcPr>
          <w:p w14:paraId="1B43A1AF" w14:textId="77777777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2D0E6955" w14:textId="037ADB81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1CEBB7DD" w14:textId="06004FD3" w:rsidR="00CA4EF6" w:rsidRPr="00CA4EF6" w:rsidRDefault="00CA4EF6" w:rsidP="00571AE7">
            <w:pPr>
              <w:spacing w:line="360" w:lineRule="auto"/>
              <w:jc w:val="center"/>
            </w:pPr>
          </w:p>
        </w:tc>
      </w:tr>
      <w:tr w:rsidR="00CA4EF6" w:rsidRPr="00CA4EF6" w14:paraId="7FF168AA" w14:textId="77777777" w:rsidTr="00067F85">
        <w:tc>
          <w:tcPr>
            <w:tcW w:w="6550" w:type="dxa"/>
            <w:shd w:val="clear" w:color="auto" w:fill="auto"/>
          </w:tcPr>
          <w:p w14:paraId="0B9F7AFA" w14:textId="639F4189" w:rsidR="00CA4EF6" w:rsidRPr="00CA4EF6" w:rsidRDefault="00CA4EF6" w:rsidP="00571AE7">
            <w:pPr>
              <w:pStyle w:val="Odsekzoznamu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>aká by bola alternatívna terapia</w:t>
            </w:r>
          </w:p>
        </w:tc>
        <w:tc>
          <w:tcPr>
            <w:tcW w:w="900" w:type="dxa"/>
          </w:tcPr>
          <w:p w14:paraId="337FB018" w14:textId="77777777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003D83C1" w14:textId="0C9E646F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52F4446A" w14:textId="5502FC83" w:rsidR="00CA4EF6" w:rsidRPr="00CA4EF6" w:rsidRDefault="00CA4EF6" w:rsidP="00571AE7">
            <w:pPr>
              <w:spacing w:line="360" w:lineRule="auto"/>
              <w:jc w:val="center"/>
            </w:pPr>
          </w:p>
        </w:tc>
      </w:tr>
      <w:tr w:rsidR="00CA4EF6" w:rsidRPr="00CA4EF6" w14:paraId="46BDE3B4" w14:textId="77777777" w:rsidTr="00067F85">
        <w:tc>
          <w:tcPr>
            <w:tcW w:w="6550" w:type="dxa"/>
            <w:shd w:val="clear" w:color="auto" w:fill="auto"/>
          </w:tcPr>
          <w:p w14:paraId="6B49439B" w14:textId="1F51721D" w:rsidR="00CA4EF6" w:rsidRPr="00CA4EF6" w:rsidRDefault="00CA4EF6" w:rsidP="00571AE7">
            <w:pPr>
              <w:pStyle w:val="Odsekzoznamu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 xml:space="preserve">aké riziká, resp. </w:t>
            </w:r>
            <w:proofErr w:type="spellStart"/>
            <w:r w:rsidRPr="00CA4EF6">
              <w:rPr>
                <w:rFonts w:ascii="Arial" w:hAnsi="Arial" w:cs="Arial"/>
              </w:rPr>
              <w:t>dyskomfort</w:t>
            </w:r>
            <w:proofErr w:type="spellEnd"/>
            <w:r w:rsidRPr="00CA4EF6">
              <w:rPr>
                <w:rFonts w:ascii="Arial" w:hAnsi="Arial" w:cs="Arial"/>
              </w:rPr>
              <w:t xml:space="preserve"> môže subjekt očakávať</w:t>
            </w:r>
          </w:p>
        </w:tc>
        <w:tc>
          <w:tcPr>
            <w:tcW w:w="900" w:type="dxa"/>
          </w:tcPr>
          <w:p w14:paraId="657AF6A5" w14:textId="77777777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74B38944" w14:textId="44936448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26A5EE90" w14:textId="6E9E0388" w:rsidR="00CA4EF6" w:rsidRPr="00CA4EF6" w:rsidRDefault="00CA4EF6" w:rsidP="00571AE7">
            <w:pPr>
              <w:spacing w:line="360" w:lineRule="auto"/>
              <w:jc w:val="center"/>
            </w:pPr>
          </w:p>
        </w:tc>
      </w:tr>
      <w:tr w:rsidR="00CA4EF6" w:rsidRPr="00CA4EF6" w14:paraId="60C51745" w14:textId="77777777" w:rsidTr="00067F85">
        <w:tc>
          <w:tcPr>
            <w:tcW w:w="6550" w:type="dxa"/>
            <w:shd w:val="clear" w:color="auto" w:fill="auto"/>
          </w:tcPr>
          <w:p w14:paraId="7DD53E9D" w14:textId="08CE212F" w:rsidR="00CA4EF6" w:rsidRPr="00CA4EF6" w:rsidRDefault="00CA4EF6" w:rsidP="00571AE7">
            <w:pPr>
              <w:pStyle w:val="Odsekzoznamu"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</w:rPr>
            </w:pPr>
            <w:r w:rsidRPr="00CA4EF6">
              <w:rPr>
                <w:rFonts w:ascii="Arial" w:hAnsi="Arial" w:cs="Arial"/>
              </w:rPr>
              <w:t>že subjekt môže účasť odmietnuť bez udania dôvodu</w:t>
            </w:r>
          </w:p>
        </w:tc>
        <w:tc>
          <w:tcPr>
            <w:tcW w:w="900" w:type="dxa"/>
          </w:tcPr>
          <w:p w14:paraId="0DC6150F" w14:textId="77777777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78CFFF26" w14:textId="395505A3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5E7C4738" w14:textId="3EFA5F5C" w:rsidR="00CA4EF6" w:rsidRPr="00CA4EF6" w:rsidRDefault="00CA4EF6" w:rsidP="00571AE7">
            <w:pPr>
              <w:spacing w:line="360" w:lineRule="auto"/>
              <w:jc w:val="center"/>
            </w:pPr>
          </w:p>
        </w:tc>
      </w:tr>
      <w:tr w:rsidR="00CA4EF6" w:rsidRPr="00CA4EF6" w14:paraId="6B60E070" w14:textId="77777777" w:rsidTr="00067F85">
        <w:tc>
          <w:tcPr>
            <w:tcW w:w="6550" w:type="dxa"/>
            <w:shd w:val="clear" w:color="auto" w:fill="auto"/>
          </w:tcPr>
          <w:p w14:paraId="041A8970" w14:textId="64FB7FDA" w:rsidR="00CA4EF6" w:rsidRPr="00CA4EF6" w:rsidRDefault="00CA4EF6" w:rsidP="00571AE7">
            <w:pPr>
              <w:pStyle w:val="Odsekzoznamu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>že kedykoľvek môže žiadať prerušiť účasť</w:t>
            </w:r>
          </w:p>
        </w:tc>
        <w:tc>
          <w:tcPr>
            <w:tcW w:w="900" w:type="dxa"/>
          </w:tcPr>
          <w:p w14:paraId="63913A3D" w14:textId="77777777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09173939" w14:textId="0322A7EF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5AFB07A3" w14:textId="26291614" w:rsidR="00CA4EF6" w:rsidRPr="00CA4EF6" w:rsidRDefault="00CA4EF6" w:rsidP="00571AE7">
            <w:pPr>
              <w:spacing w:line="360" w:lineRule="auto"/>
              <w:jc w:val="center"/>
            </w:pPr>
          </w:p>
        </w:tc>
      </w:tr>
      <w:tr w:rsidR="00CA4EF6" w:rsidRPr="00CA4EF6" w14:paraId="2CD4A8A1" w14:textId="77777777" w:rsidTr="00067F85">
        <w:tc>
          <w:tcPr>
            <w:tcW w:w="6550" w:type="dxa"/>
            <w:shd w:val="clear" w:color="auto" w:fill="auto"/>
          </w:tcPr>
          <w:p w14:paraId="7E8F1BEC" w14:textId="67C338E9" w:rsidR="00CA4EF6" w:rsidRPr="00CA4EF6" w:rsidRDefault="00CA4EF6" w:rsidP="00571AE7">
            <w:pPr>
              <w:pStyle w:val="Odsekzoznamu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>že všetky získané informácie sú dôverné</w:t>
            </w:r>
          </w:p>
        </w:tc>
        <w:tc>
          <w:tcPr>
            <w:tcW w:w="900" w:type="dxa"/>
          </w:tcPr>
          <w:p w14:paraId="625A045E" w14:textId="77777777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532F3B06" w14:textId="55741BC4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55F82C9F" w14:textId="1140C5F3" w:rsidR="00CA4EF6" w:rsidRPr="00CA4EF6" w:rsidRDefault="00CA4EF6" w:rsidP="00571AE7">
            <w:pPr>
              <w:spacing w:line="360" w:lineRule="auto"/>
              <w:jc w:val="center"/>
            </w:pPr>
          </w:p>
        </w:tc>
      </w:tr>
      <w:tr w:rsidR="00CA4EF6" w:rsidRPr="00CA4EF6" w14:paraId="5239253E" w14:textId="77777777" w:rsidTr="00067F85">
        <w:tc>
          <w:tcPr>
            <w:tcW w:w="6550" w:type="dxa"/>
            <w:shd w:val="clear" w:color="auto" w:fill="auto"/>
          </w:tcPr>
          <w:p w14:paraId="7555EC4C" w14:textId="2532B86B" w:rsidR="00CA4EF6" w:rsidRPr="00CA4EF6" w:rsidRDefault="00CA4EF6" w:rsidP="00571AE7">
            <w:pPr>
              <w:pStyle w:val="Odsekzoznamu"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</w:rPr>
            </w:pPr>
            <w:r w:rsidRPr="00CA4EF6">
              <w:rPr>
                <w:rFonts w:ascii="Arial" w:hAnsi="Arial" w:cs="Arial"/>
              </w:rPr>
              <w:t>že získané informácie budú posudzovať autorizované osoby,</w:t>
            </w:r>
          </w:p>
          <w:p w14:paraId="7C570835" w14:textId="29A5A39F" w:rsidR="00CA4EF6" w:rsidRPr="00CA4EF6" w:rsidRDefault="00CA4EF6" w:rsidP="00571AE7">
            <w:pPr>
              <w:pStyle w:val="Odsekzoznamu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>alebo kompetentní špecialisti</w:t>
            </w:r>
          </w:p>
        </w:tc>
        <w:tc>
          <w:tcPr>
            <w:tcW w:w="900" w:type="dxa"/>
          </w:tcPr>
          <w:p w14:paraId="222FB7DF" w14:textId="77777777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6444CBB3" w14:textId="32668602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599F602B" w14:textId="7CF6B618" w:rsidR="00CA4EF6" w:rsidRPr="00CA4EF6" w:rsidRDefault="00CA4EF6" w:rsidP="00571AE7">
            <w:pPr>
              <w:spacing w:line="360" w:lineRule="auto"/>
              <w:jc w:val="center"/>
            </w:pPr>
          </w:p>
        </w:tc>
      </w:tr>
      <w:tr w:rsidR="00CA4EF6" w:rsidRPr="00CA4EF6" w14:paraId="551D3026" w14:textId="77777777" w:rsidTr="00067F85">
        <w:tc>
          <w:tcPr>
            <w:tcW w:w="6550" w:type="dxa"/>
            <w:shd w:val="clear" w:color="auto" w:fill="auto"/>
          </w:tcPr>
          <w:p w14:paraId="75568A45" w14:textId="3D86E946" w:rsidR="00CA4EF6" w:rsidRPr="00CA4EF6" w:rsidRDefault="00CA4EF6" w:rsidP="00571AE7">
            <w:pPr>
              <w:pStyle w:val="Odsekzoznamu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CA4EF6">
              <w:rPr>
                <w:rFonts w:ascii="Arial" w:hAnsi="Arial" w:cs="Arial"/>
              </w:rPr>
              <w:t xml:space="preserve"> aké postupy sa plánujú v prípade akútnej príhody</w:t>
            </w:r>
          </w:p>
        </w:tc>
        <w:tc>
          <w:tcPr>
            <w:tcW w:w="900" w:type="dxa"/>
          </w:tcPr>
          <w:p w14:paraId="6F281398" w14:textId="77777777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1403759A" w14:textId="1BADA1E2" w:rsidR="00CA4EF6" w:rsidRPr="00CA4EF6" w:rsidRDefault="00CA4EF6" w:rsidP="00571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63C34439" w14:textId="1FB4A71D" w:rsidR="00CA4EF6" w:rsidRPr="00CA4EF6" w:rsidRDefault="00CA4EF6" w:rsidP="00571AE7">
            <w:pPr>
              <w:spacing w:line="360" w:lineRule="auto"/>
              <w:jc w:val="center"/>
            </w:pPr>
          </w:p>
        </w:tc>
      </w:tr>
    </w:tbl>
    <w:p w14:paraId="5BCCFBCB" w14:textId="32125148" w:rsidR="00722B48" w:rsidRDefault="00722B48" w:rsidP="00571AE7">
      <w:pPr>
        <w:spacing w:line="360" w:lineRule="auto"/>
        <w:rPr>
          <w:rFonts w:ascii="Arial" w:hAnsi="Arial" w:cs="Arial"/>
        </w:rPr>
      </w:pPr>
    </w:p>
    <w:p w14:paraId="03C50277" w14:textId="37FC3166" w:rsidR="00571AE7" w:rsidRDefault="00571AE7" w:rsidP="00571AE7">
      <w:pPr>
        <w:spacing w:line="360" w:lineRule="auto"/>
        <w:rPr>
          <w:rFonts w:ascii="Arial" w:hAnsi="Arial" w:cs="Arial"/>
        </w:rPr>
      </w:pPr>
    </w:p>
    <w:p w14:paraId="60FFE94C" w14:textId="54A6013E" w:rsidR="00571AE7" w:rsidRDefault="00571AE7" w:rsidP="00571AE7">
      <w:pPr>
        <w:spacing w:line="360" w:lineRule="auto"/>
        <w:rPr>
          <w:rFonts w:ascii="Arial" w:hAnsi="Arial" w:cs="Arial"/>
        </w:rPr>
      </w:pPr>
    </w:p>
    <w:p w14:paraId="7F8A924B" w14:textId="77777777" w:rsidR="00571AE7" w:rsidRDefault="00571AE7" w:rsidP="00571AE7">
      <w:pPr>
        <w:spacing w:line="360" w:lineRule="auto"/>
        <w:rPr>
          <w:rFonts w:ascii="Arial" w:hAnsi="Arial" w:cs="Arial"/>
        </w:rPr>
      </w:pPr>
    </w:p>
    <w:p w14:paraId="5F819585" w14:textId="6FFB8264" w:rsidR="00E467B7" w:rsidRPr="00571AE7" w:rsidRDefault="00E467B7" w:rsidP="00143ACF">
      <w:pPr>
        <w:numPr>
          <w:ilvl w:val="0"/>
          <w:numId w:val="12"/>
        </w:numPr>
        <w:spacing w:line="360" w:lineRule="auto"/>
        <w:ind w:left="284"/>
        <w:rPr>
          <w:rFonts w:ascii="Arial" w:hAnsi="Arial" w:cs="Arial"/>
          <w:b/>
        </w:rPr>
      </w:pPr>
      <w:r w:rsidRPr="00571AE7">
        <w:rPr>
          <w:rFonts w:ascii="Arial" w:hAnsi="Arial" w:cs="Arial"/>
          <w:b/>
        </w:rPr>
        <w:t xml:space="preserve">Dokumenty, ktoré môžu byť ako prílohy žiadosti: </w:t>
      </w:r>
    </w:p>
    <w:p w14:paraId="6FBBAC5D" w14:textId="2B055107" w:rsidR="00E467B7" w:rsidRPr="00CD573D" w:rsidRDefault="00E467B7" w:rsidP="00571AE7">
      <w:pPr>
        <w:pStyle w:val="Odsekzoznamu"/>
        <w:numPr>
          <w:ilvl w:val="0"/>
          <w:numId w:val="17"/>
        </w:numPr>
        <w:spacing w:line="360" w:lineRule="auto"/>
        <w:rPr>
          <w:rFonts w:ascii="Arial" w:hAnsi="Arial" w:cs="Arial"/>
          <w:bCs/>
        </w:rPr>
      </w:pPr>
      <w:r w:rsidRPr="00E467B7">
        <w:rPr>
          <w:rFonts w:ascii="Arial" w:hAnsi="Arial" w:cs="Arial"/>
          <w:b/>
        </w:rPr>
        <w:t xml:space="preserve">Informácia pre pacienta/ dobrovoľníka </w:t>
      </w:r>
      <w:r w:rsidRPr="00CD573D">
        <w:rPr>
          <w:rFonts w:ascii="Arial" w:hAnsi="Arial" w:cs="Arial"/>
          <w:bCs/>
        </w:rPr>
        <w:t>(v prípade, že nejde o anonymný zber údajov) v slovenskom jazyku</w:t>
      </w:r>
    </w:p>
    <w:p w14:paraId="0DD050DE" w14:textId="77777777" w:rsidR="00E467B7" w:rsidRDefault="00E467B7" w:rsidP="00571AE7">
      <w:pPr>
        <w:spacing w:line="360" w:lineRule="auto"/>
        <w:rPr>
          <w:rFonts w:ascii="Arial" w:hAnsi="Arial" w:cs="Arial"/>
        </w:rPr>
      </w:pPr>
    </w:p>
    <w:p w14:paraId="1CEB07E1" w14:textId="1A31631D" w:rsidR="00E467B7" w:rsidRPr="00E467B7" w:rsidRDefault="00E467B7" w:rsidP="00571AE7">
      <w:pPr>
        <w:pStyle w:val="Odsekzoznamu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E467B7">
        <w:rPr>
          <w:rFonts w:ascii="Arial" w:hAnsi="Arial" w:cs="Arial"/>
          <w:b/>
        </w:rPr>
        <w:t xml:space="preserve">Informovaný súhlas </w:t>
      </w:r>
      <w:r w:rsidRPr="00CD573D">
        <w:rPr>
          <w:rFonts w:ascii="Arial" w:hAnsi="Arial" w:cs="Arial"/>
          <w:bCs/>
        </w:rPr>
        <w:t>v slovenskom jazyku</w:t>
      </w:r>
    </w:p>
    <w:p w14:paraId="7F99F576" w14:textId="77777777" w:rsidR="00E467B7" w:rsidRDefault="00E467B7" w:rsidP="00571AE7">
      <w:pPr>
        <w:spacing w:line="360" w:lineRule="auto"/>
        <w:rPr>
          <w:rFonts w:ascii="Arial" w:hAnsi="Arial" w:cs="Arial"/>
        </w:rPr>
      </w:pPr>
    </w:p>
    <w:p w14:paraId="506AAEF2" w14:textId="0602502A" w:rsidR="00E467B7" w:rsidRPr="00E467B7" w:rsidRDefault="00E467B7" w:rsidP="00571AE7">
      <w:pPr>
        <w:pStyle w:val="Odsekzoznamu"/>
        <w:numPr>
          <w:ilvl w:val="0"/>
          <w:numId w:val="17"/>
        </w:numPr>
        <w:spacing w:line="360" w:lineRule="auto"/>
        <w:rPr>
          <w:rFonts w:ascii="Arial" w:hAnsi="Arial" w:cs="Arial"/>
          <w:b/>
        </w:rPr>
      </w:pPr>
      <w:r w:rsidRPr="00E467B7">
        <w:rPr>
          <w:rFonts w:ascii="Arial" w:hAnsi="Arial" w:cs="Arial"/>
          <w:b/>
        </w:rPr>
        <w:t xml:space="preserve">Ďalšie dokumenty, ktoré je podľa Vášho uváženia potrebné priložiť </w:t>
      </w:r>
      <w:r w:rsidRPr="00E467B7">
        <w:rPr>
          <w:rFonts w:ascii="Arial" w:hAnsi="Arial" w:cs="Arial"/>
        </w:rPr>
        <w:t xml:space="preserve">(napr. vzor dotazníkov, protokol skúšania, informačné materiály) </w:t>
      </w:r>
    </w:p>
    <w:p w14:paraId="7F500311" w14:textId="00BB918E" w:rsidR="00E467B7" w:rsidRDefault="00E467B7" w:rsidP="00571AE7">
      <w:pPr>
        <w:spacing w:line="360" w:lineRule="auto"/>
        <w:rPr>
          <w:rFonts w:ascii="Arial" w:hAnsi="Arial" w:cs="Arial"/>
        </w:rPr>
      </w:pPr>
    </w:p>
    <w:p w14:paraId="3C23D4B2" w14:textId="77777777" w:rsidR="00125BEA" w:rsidRPr="00F60FBF" w:rsidRDefault="00125BEA" w:rsidP="00571AE7">
      <w:pPr>
        <w:numPr>
          <w:ilvl w:val="0"/>
          <w:numId w:val="12"/>
        </w:numPr>
        <w:spacing w:line="360" w:lineRule="auto"/>
        <w:rPr>
          <w:rFonts w:ascii="Arial" w:hAnsi="Arial" w:cs="Arial"/>
          <w:b/>
        </w:rPr>
      </w:pPr>
      <w:r w:rsidRPr="00F60FBF">
        <w:rPr>
          <w:rFonts w:ascii="Arial" w:hAnsi="Arial" w:cs="Arial"/>
          <w:b/>
        </w:rPr>
        <w:t>Súhlas školiteľa záverečnej práce (v prípade záverečných prác)</w:t>
      </w:r>
    </w:p>
    <w:p w14:paraId="45A386D5" w14:textId="77777777" w:rsidR="00125BEA" w:rsidRDefault="00125BEA" w:rsidP="00571AE7">
      <w:pPr>
        <w:spacing w:line="360" w:lineRule="auto"/>
        <w:rPr>
          <w:rFonts w:ascii="Arial" w:hAnsi="Arial" w:cs="Arial"/>
        </w:rPr>
      </w:pPr>
    </w:p>
    <w:p w14:paraId="2192DB03" w14:textId="301D2951" w:rsidR="00571AE7" w:rsidRDefault="00125BEA" w:rsidP="00571A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Ako školiteľ bakalárskej/ diplomovej/ rigoróznej/ dizertačnej práce súhlasím s realizáciou projektu/ ankety/ prieskumu/výskumu</w:t>
      </w:r>
      <w:r w:rsidR="00571AE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68B41FA8" w14:textId="6A4B3953" w:rsidR="00571AE7" w:rsidRDefault="00826CFD" w:rsidP="00571A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</w:t>
      </w:r>
      <w:r w:rsidR="001767E5">
        <w:rPr>
          <w:rFonts w:ascii="Arial" w:hAnsi="Arial" w:cs="Arial"/>
        </w:rPr>
        <w:t>.....</w:t>
      </w:r>
      <w:r w:rsidR="00571A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uviesť názov </w:t>
      </w:r>
      <w:r w:rsidR="00571AE7">
        <w:rPr>
          <w:rFonts w:ascii="Arial" w:hAnsi="Arial" w:cs="Arial"/>
        </w:rPr>
        <w:t>práce</w:t>
      </w:r>
      <w:r w:rsidR="00F93964">
        <w:rPr>
          <w:rFonts w:ascii="Arial" w:hAnsi="Arial" w:cs="Arial"/>
        </w:rPr>
        <w:t>)</w:t>
      </w:r>
      <w:r w:rsidR="00571AE7">
        <w:rPr>
          <w:rFonts w:ascii="Arial" w:hAnsi="Arial" w:cs="Arial"/>
        </w:rPr>
        <w:t xml:space="preserve">  </w:t>
      </w:r>
    </w:p>
    <w:p w14:paraId="2D786EE0" w14:textId="1A0B8DF1" w:rsidR="00125BEA" w:rsidRDefault="00571AE7" w:rsidP="00571A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......... </w:t>
      </w:r>
      <w:r w:rsidR="00F93964">
        <w:rPr>
          <w:rFonts w:ascii="Arial" w:hAnsi="Arial" w:cs="Arial"/>
        </w:rPr>
        <w:t>...................................... .........</w:t>
      </w:r>
      <w:r>
        <w:rPr>
          <w:rFonts w:ascii="Arial" w:hAnsi="Arial" w:cs="Arial"/>
        </w:rPr>
        <w:t>...............</w:t>
      </w:r>
      <w:r w:rsidR="001767E5">
        <w:rPr>
          <w:rFonts w:ascii="Arial" w:hAnsi="Arial" w:cs="Arial"/>
        </w:rPr>
        <w:t xml:space="preserve">....  </w:t>
      </w:r>
      <w:r w:rsidR="00F9396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="00826CFD">
        <w:rPr>
          <w:rFonts w:ascii="Arial" w:hAnsi="Arial" w:cs="Arial"/>
        </w:rPr>
        <w:t>meno a priezvisko žiadateľa)</w:t>
      </w:r>
    </w:p>
    <w:p w14:paraId="00424485" w14:textId="77777777" w:rsidR="00125BEA" w:rsidRDefault="00125BEA" w:rsidP="00571AE7">
      <w:pPr>
        <w:spacing w:line="360" w:lineRule="auto"/>
        <w:rPr>
          <w:rFonts w:ascii="Arial" w:hAnsi="Arial" w:cs="Arial"/>
        </w:rPr>
      </w:pPr>
    </w:p>
    <w:p w14:paraId="094B5E30" w14:textId="5CC7EB0E" w:rsidR="00125BEA" w:rsidRPr="00F60FBF" w:rsidRDefault="00125BEA" w:rsidP="00571AE7">
      <w:pPr>
        <w:spacing w:line="360" w:lineRule="auto"/>
        <w:rPr>
          <w:rFonts w:ascii="Arial" w:hAnsi="Arial" w:cs="Arial"/>
          <w:i/>
        </w:rPr>
      </w:pPr>
      <w:r w:rsidRPr="00F60FBF">
        <w:rPr>
          <w:rFonts w:ascii="Arial" w:hAnsi="Arial" w:cs="Arial"/>
          <w:i/>
        </w:rPr>
        <w:t xml:space="preserve">Dátum, </w:t>
      </w:r>
      <w:r>
        <w:rPr>
          <w:rFonts w:ascii="Arial" w:hAnsi="Arial" w:cs="Arial"/>
          <w:i/>
        </w:rPr>
        <w:t xml:space="preserve">meno, </w:t>
      </w:r>
      <w:r w:rsidRPr="00F60FBF">
        <w:rPr>
          <w:rFonts w:ascii="Arial" w:hAnsi="Arial" w:cs="Arial"/>
          <w:i/>
        </w:rPr>
        <w:t>podpis</w:t>
      </w:r>
      <w:r>
        <w:rPr>
          <w:rFonts w:ascii="Arial" w:hAnsi="Arial" w:cs="Arial"/>
          <w:i/>
        </w:rPr>
        <w:t xml:space="preserve"> školiteľa</w:t>
      </w:r>
      <w:r w:rsidR="00AF2DAC">
        <w:rPr>
          <w:rFonts w:ascii="Arial" w:hAnsi="Arial" w:cs="Arial"/>
          <w:i/>
        </w:rPr>
        <w:t>:</w:t>
      </w:r>
    </w:p>
    <w:p w14:paraId="141594FA" w14:textId="1B00F32B" w:rsidR="00125BEA" w:rsidRDefault="00125BEA" w:rsidP="00571AE7">
      <w:pPr>
        <w:spacing w:line="360" w:lineRule="auto"/>
        <w:rPr>
          <w:rFonts w:ascii="Arial" w:hAnsi="Arial" w:cs="Arial"/>
          <w:sz w:val="28"/>
          <w:szCs w:val="28"/>
        </w:rPr>
      </w:pPr>
    </w:p>
    <w:p w14:paraId="0E7D82E1" w14:textId="77777777" w:rsidR="00125BEA" w:rsidRPr="00A809CB" w:rsidRDefault="00125BEA" w:rsidP="00571AE7">
      <w:pPr>
        <w:spacing w:line="360" w:lineRule="auto"/>
        <w:rPr>
          <w:rFonts w:ascii="Arial" w:hAnsi="Arial" w:cs="Arial"/>
          <w:sz w:val="28"/>
          <w:szCs w:val="28"/>
        </w:rPr>
      </w:pPr>
    </w:p>
    <w:p w14:paraId="09727569" w14:textId="22FA614A" w:rsidR="00125BEA" w:rsidRPr="00F60FBF" w:rsidRDefault="00125BEA" w:rsidP="00571AE7">
      <w:pPr>
        <w:numPr>
          <w:ilvl w:val="0"/>
          <w:numId w:val="12"/>
        </w:numPr>
        <w:spacing w:line="360" w:lineRule="auto"/>
        <w:rPr>
          <w:rFonts w:ascii="Arial" w:hAnsi="Arial" w:cs="Arial"/>
          <w:b/>
        </w:rPr>
      </w:pPr>
      <w:r w:rsidRPr="00F60FBF">
        <w:rPr>
          <w:rFonts w:ascii="Arial" w:hAnsi="Arial" w:cs="Arial"/>
          <w:b/>
        </w:rPr>
        <w:t>Súhlas vedúceho katedry (v prípade iného výskumu)</w:t>
      </w:r>
    </w:p>
    <w:p w14:paraId="070EFF29" w14:textId="77777777" w:rsidR="00125BEA" w:rsidRDefault="00125BEA" w:rsidP="00571AE7">
      <w:pPr>
        <w:spacing w:line="360" w:lineRule="auto"/>
        <w:rPr>
          <w:rFonts w:ascii="Arial" w:hAnsi="Arial" w:cs="Arial"/>
        </w:rPr>
      </w:pPr>
    </w:p>
    <w:p w14:paraId="28508BCB" w14:textId="77777777" w:rsidR="00571AE7" w:rsidRDefault="00125BEA" w:rsidP="00571A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Súhlasím s realizáciou projektu/ ankety/ prieskumu/ výskumu</w:t>
      </w:r>
      <w:r w:rsidR="00571AE7">
        <w:rPr>
          <w:rFonts w:ascii="Arial" w:hAnsi="Arial" w:cs="Arial"/>
        </w:rPr>
        <w:t>:</w:t>
      </w:r>
    </w:p>
    <w:p w14:paraId="183BCE6C" w14:textId="4BCCBD76" w:rsidR="00571AE7" w:rsidRDefault="00826CFD" w:rsidP="00571A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</w:t>
      </w:r>
      <w:r w:rsidR="001767E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(</w:t>
      </w:r>
      <w:r w:rsidR="00571A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uviesť názov </w:t>
      </w:r>
      <w:r w:rsidR="00571AE7">
        <w:rPr>
          <w:rFonts w:ascii="Arial" w:hAnsi="Arial" w:cs="Arial"/>
        </w:rPr>
        <w:t>práce)</w:t>
      </w:r>
    </w:p>
    <w:p w14:paraId="511CA024" w14:textId="76A97DF0" w:rsidR="00826CFD" w:rsidRDefault="00571AE7" w:rsidP="00571A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 </w:t>
      </w:r>
      <w:r w:rsidR="001767E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(</w:t>
      </w:r>
      <w:r w:rsidR="00826CFD">
        <w:rPr>
          <w:rFonts w:ascii="Arial" w:hAnsi="Arial" w:cs="Arial"/>
        </w:rPr>
        <w:t xml:space="preserve"> meno a priezvisko žiadateľa) </w:t>
      </w:r>
    </w:p>
    <w:p w14:paraId="655F7C58" w14:textId="34E1BD5D" w:rsidR="00125BEA" w:rsidRDefault="00826CFD" w:rsidP="00571A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Katedre/ Klinike.............................. ......... ........ </w:t>
      </w:r>
      <w:r w:rsidR="001767E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( uviesť názov katedry / kliniky)  </w:t>
      </w:r>
    </w:p>
    <w:p w14:paraId="1B321B81" w14:textId="77777777" w:rsidR="00125BEA" w:rsidRDefault="00125BEA" w:rsidP="00571AE7">
      <w:pPr>
        <w:spacing w:line="360" w:lineRule="auto"/>
        <w:rPr>
          <w:rFonts w:ascii="Arial" w:hAnsi="Arial" w:cs="Arial"/>
        </w:rPr>
      </w:pPr>
    </w:p>
    <w:p w14:paraId="1A72D2F4" w14:textId="77777777" w:rsidR="00826CFD" w:rsidRDefault="00826CFD" w:rsidP="00125BE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14:paraId="6C55EE0A" w14:textId="7C915405" w:rsidR="00125BEA" w:rsidRPr="00F60FBF" w:rsidRDefault="00125BEA" w:rsidP="00125BEA">
      <w:pPr>
        <w:rPr>
          <w:rFonts w:ascii="Arial" w:hAnsi="Arial" w:cs="Arial"/>
          <w:i/>
        </w:rPr>
      </w:pPr>
      <w:r w:rsidRPr="00F60FBF">
        <w:rPr>
          <w:rFonts w:ascii="Arial" w:hAnsi="Arial" w:cs="Arial"/>
          <w:i/>
        </w:rPr>
        <w:t xml:space="preserve">Dátum, </w:t>
      </w:r>
      <w:r>
        <w:rPr>
          <w:rFonts w:ascii="Arial" w:hAnsi="Arial" w:cs="Arial"/>
          <w:i/>
        </w:rPr>
        <w:t xml:space="preserve">meno, </w:t>
      </w:r>
      <w:r w:rsidRPr="00F60FBF">
        <w:rPr>
          <w:rFonts w:ascii="Arial" w:hAnsi="Arial" w:cs="Arial"/>
          <w:i/>
        </w:rPr>
        <w:t>podpis</w:t>
      </w:r>
      <w:r>
        <w:rPr>
          <w:rFonts w:ascii="Arial" w:hAnsi="Arial" w:cs="Arial"/>
          <w:i/>
        </w:rPr>
        <w:t xml:space="preserve"> vedúceho katedry</w:t>
      </w:r>
      <w:r w:rsidR="00AF2DAC">
        <w:rPr>
          <w:rFonts w:ascii="Arial" w:hAnsi="Arial" w:cs="Arial"/>
          <w:i/>
        </w:rPr>
        <w:t>:</w:t>
      </w:r>
    </w:p>
    <w:p w14:paraId="7C21359B" w14:textId="421396A9" w:rsidR="00125BEA" w:rsidRDefault="00125BEA" w:rsidP="00125BEA">
      <w:pPr>
        <w:rPr>
          <w:rFonts w:ascii="Arial" w:hAnsi="Arial" w:cs="Arial"/>
        </w:rPr>
      </w:pPr>
    </w:p>
    <w:p w14:paraId="2F247820" w14:textId="77777777" w:rsidR="00826CFD" w:rsidRDefault="00826CFD" w:rsidP="00722B48">
      <w:pPr>
        <w:rPr>
          <w:rFonts w:ascii="Arial" w:hAnsi="Arial" w:cs="Arial"/>
          <w:u w:val="single"/>
        </w:rPr>
      </w:pPr>
    </w:p>
    <w:p w14:paraId="45189F96" w14:textId="5828E837" w:rsidR="00826CFD" w:rsidRDefault="00826CFD" w:rsidP="00722B48">
      <w:pPr>
        <w:rPr>
          <w:rFonts w:ascii="Arial" w:hAnsi="Arial" w:cs="Arial"/>
          <w:u w:val="single"/>
        </w:rPr>
      </w:pPr>
    </w:p>
    <w:p w14:paraId="34617AB8" w14:textId="6DE95341" w:rsidR="00E9409D" w:rsidRDefault="00E9409D" w:rsidP="00722B48">
      <w:pPr>
        <w:rPr>
          <w:rFonts w:ascii="Arial" w:hAnsi="Arial" w:cs="Arial"/>
          <w:u w:val="single"/>
        </w:rPr>
      </w:pPr>
    </w:p>
    <w:p w14:paraId="2B2BD049" w14:textId="4AE25B1C" w:rsidR="00615FD3" w:rsidRDefault="00615FD3" w:rsidP="00722B48">
      <w:pPr>
        <w:rPr>
          <w:rFonts w:ascii="Arial" w:hAnsi="Arial" w:cs="Arial"/>
          <w:u w:val="single"/>
        </w:rPr>
      </w:pPr>
    </w:p>
    <w:p w14:paraId="68CE0BCC" w14:textId="77777777" w:rsidR="00615FD3" w:rsidRDefault="00615FD3" w:rsidP="00722B48">
      <w:pPr>
        <w:rPr>
          <w:rFonts w:ascii="Arial" w:hAnsi="Arial" w:cs="Arial"/>
          <w:u w:val="single"/>
        </w:rPr>
      </w:pPr>
    </w:p>
    <w:p w14:paraId="16735182" w14:textId="77777777" w:rsidR="00E9409D" w:rsidRDefault="00E9409D" w:rsidP="00722B48">
      <w:pPr>
        <w:rPr>
          <w:rFonts w:ascii="Arial" w:hAnsi="Arial" w:cs="Arial"/>
          <w:u w:val="single"/>
        </w:rPr>
      </w:pPr>
    </w:p>
    <w:p w14:paraId="2D7464C2" w14:textId="777785A6" w:rsidR="00826CFD" w:rsidRPr="00826CFD" w:rsidRDefault="00826CFD" w:rsidP="00826CFD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Pr="00826CFD">
        <w:rPr>
          <w:rFonts w:ascii="Arial" w:hAnsi="Arial" w:cs="Arial"/>
          <w:b/>
          <w:bCs/>
          <w:u w:val="single"/>
        </w:rPr>
        <w:t xml:space="preserve">Súhlas žiadateľa </w:t>
      </w:r>
      <w:r>
        <w:rPr>
          <w:rFonts w:ascii="Arial" w:hAnsi="Arial" w:cs="Arial"/>
          <w:b/>
          <w:bCs/>
          <w:u w:val="single"/>
        </w:rPr>
        <w:t>s</w:t>
      </w:r>
      <w:r w:rsidRPr="00826CFD">
        <w:rPr>
          <w:rFonts w:ascii="Arial" w:hAnsi="Arial" w:cs="Arial"/>
          <w:b/>
          <w:bCs/>
          <w:u w:val="single"/>
        </w:rPr>
        <w:t xml:space="preserve"> nasledujúcimi skutočnosťami: </w:t>
      </w:r>
    </w:p>
    <w:p w14:paraId="0664A6AB" w14:textId="77777777" w:rsidR="00826CFD" w:rsidRPr="00826CFD" w:rsidRDefault="00826CFD" w:rsidP="00826CFD">
      <w:pPr>
        <w:ind w:left="284"/>
        <w:jc w:val="both"/>
        <w:rPr>
          <w:rFonts w:ascii="Arial" w:hAnsi="Arial" w:cs="Arial"/>
          <w:b/>
          <w:bCs/>
        </w:rPr>
      </w:pPr>
    </w:p>
    <w:p w14:paraId="584ED224" w14:textId="34AEB577" w:rsidR="00722B48" w:rsidRPr="00826CFD" w:rsidRDefault="00722B48" w:rsidP="00826CFD">
      <w:pPr>
        <w:pStyle w:val="Odsekzoznamu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826CFD">
        <w:rPr>
          <w:rFonts w:ascii="Arial" w:hAnsi="Arial" w:cs="Arial"/>
        </w:rPr>
        <w:t>že v prípade akejkoľvek zmeny projektu (úlohy), ktorá by sa dotýkala práv, bezpečnosti a integrity subjektu, vyžiadam dodatočný súhlas EK.</w:t>
      </w:r>
    </w:p>
    <w:p w14:paraId="62E09EA5" w14:textId="77777777" w:rsidR="00722B48" w:rsidRPr="00273FFD" w:rsidRDefault="00722B48" w:rsidP="00826CFD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273FFD">
        <w:rPr>
          <w:rFonts w:ascii="Arial" w:hAnsi="Arial" w:cs="Arial"/>
        </w:rPr>
        <w:t>ak štúdia bude trvať dlhšie ako 12 mesiacov predložím priebežnú správu</w:t>
      </w:r>
      <w:r w:rsidR="003F1242" w:rsidRPr="003F1242">
        <w:rPr>
          <w:rFonts w:eastAsia="Calibri"/>
          <w:szCs w:val="22"/>
          <w:lang w:eastAsia="en-US"/>
        </w:rPr>
        <w:t xml:space="preserve"> </w:t>
      </w:r>
      <w:r w:rsidR="003F1242" w:rsidRPr="003F1242">
        <w:rPr>
          <w:rFonts w:ascii="Arial" w:eastAsia="Calibri" w:hAnsi="Arial" w:cs="Arial"/>
          <w:szCs w:val="22"/>
          <w:lang w:eastAsia="en-US"/>
        </w:rPr>
        <w:t>v lehote do 20 pracovných dní po uplynutí 12 mesiacov od písomného stanoviska komisie;</w:t>
      </w:r>
    </w:p>
    <w:p w14:paraId="5E330B89" w14:textId="720B1AA0" w:rsidR="00722B48" w:rsidRPr="00273FFD" w:rsidRDefault="00722B48" w:rsidP="00826CFD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273FFD">
        <w:rPr>
          <w:rFonts w:ascii="Arial" w:hAnsi="Arial" w:cs="Arial"/>
        </w:rPr>
        <w:t xml:space="preserve">so zaslaním jedného exemplára záverečnej správy EK </w:t>
      </w:r>
      <w:r w:rsidR="003F1242" w:rsidRPr="003F1242">
        <w:rPr>
          <w:rFonts w:ascii="Arial" w:eastAsia="Calibri" w:hAnsi="Arial" w:cs="Arial"/>
          <w:szCs w:val="22"/>
          <w:lang w:eastAsia="en-US"/>
        </w:rPr>
        <w:t>o priebehu a výsledkoch biomedicínskeho výskumu – v lehote do 20 pracovných dní po ukončení biomedicínskeho výskumu</w:t>
      </w:r>
    </w:p>
    <w:p w14:paraId="674E80AD" w14:textId="77777777" w:rsidR="00A860F6" w:rsidRDefault="00A860F6" w:rsidP="00A860F6">
      <w:pPr>
        <w:jc w:val="both"/>
        <w:rPr>
          <w:rFonts w:ascii="Arial" w:hAnsi="Arial" w:cs="Arial"/>
        </w:rPr>
      </w:pPr>
    </w:p>
    <w:p w14:paraId="49AB5AFE" w14:textId="77777777" w:rsidR="00A860F6" w:rsidRDefault="00A860F6" w:rsidP="00A860F6">
      <w:pPr>
        <w:jc w:val="both"/>
        <w:rPr>
          <w:rFonts w:ascii="Arial" w:hAnsi="Arial" w:cs="Arial"/>
        </w:rPr>
      </w:pPr>
    </w:p>
    <w:p w14:paraId="4DCE9C90" w14:textId="778E0BE7" w:rsidR="00484641" w:rsidRDefault="00484641" w:rsidP="00A860F6">
      <w:pPr>
        <w:jc w:val="both"/>
        <w:rPr>
          <w:rFonts w:ascii="Arial" w:hAnsi="Arial" w:cs="Arial"/>
        </w:rPr>
      </w:pPr>
    </w:p>
    <w:p w14:paraId="1F6BA7EA" w14:textId="77777777" w:rsidR="00826CFD" w:rsidRDefault="00826CFD" w:rsidP="00A860F6">
      <w:pPr>
        <w:jc w:val="both"/>
        <w:rPr>
          <w:rFonts w:ascii="Arial" w:hAnsi="Arial" w:cs="Arial"/>
        </w:rPr>
      </w:pPr>
    </w:p>
    <w:p w14:paraId="35606975" w14:textId="77777777" w:rsidR="00E14C98" w:rsidRDefault="00E14C98" w:rsidP="00826CFD">
      <w:pPr>
        <w:ind w:left="720"/>
        <w:rPr>
          <w:rFonts w:ascii="Arial" w:hAnsi="Arial" w:cs="Arial"/>
          <w:i/>
        </w:rPr>
      </w:pPr>
    </w:p>
    <w:p w14:paraId="62A546A2" w14:textId="77777777" w:rsidR="00E14C98" w:rsidRDefault="00E14C98" w:rsidP="00826CFD">
      <w:pPr>
        <w:ind w:left="720"/>
        <w:rPr>
          <w:rFonts w:ascii="Arial" w:hAnsi="Arial" w:cs="Arial"/>
          <w:i/>
        </w:rPr>
      </w:pPr>
    </w:p>
    <w:p w14:paraId="302BA790" w14:textId="77777777" w:rsidR="00E14C98" w:rsidRDefault="00E14C98" w:rsidP="00826CFD">
      <w:pPr>
        <w:ind w:left="720"/>
        <w:rPr>
          <w:rFonts w:ascii="Arial" w:hAnsi="Arial" w:cs="Arial"/>
          <w:i/>
        </w:rPr>
      </w:pPr>
    </w:p>
    <w:p w14:paraId="38F83926" w14:textId="77777777" w:rsidR="00E14C98" w:rsidRDefault="00E14C98" w:rsidP="00826CFD">
      <w:pPr>
        <w:ind w:left="720"/>
        <w:rPr>
          <w:rFonts w:ascii="Arial" w:hAnsi="Arial" w:cs="Arial"/>
          <w:i/>
        </w:rPr>
      </w:pPr>
    </w:p>
    <w:p w14:paraId="5BB9DE3D" w14:textId="15C81C74" w:rsidR="00A809CB" w:rsidRDefault="00484641" w:rsidP="00826CFD">
      <w:pPr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="00A860F6" w:rsidRPr="00484641">
        <w:rPr>
          <w:rFonts w:ascii="Arial" w:hAnsi="Arial" w:cs="Arial"/>
          <w:i/>
        </w:rPr>
        <w:t>átum</w:t>
      </w:r>
      <w:r w:rsidR="00826CFD">
        <w:rPr>
          <w:rFonts w:ascii="Arial" w:hAnsi="Arial" w:cs="Arial"/>
          <w:i/>
        </w:rPr>
        <w:t xml:space="preserve"> :                                                       P</w:t>
      </w:r>
      <w:r w:rsidR="00A860F6" w:rsidRPr="00484641">
        <w:rPr>
          <w:rFonts w:ascii="Arial" w:hAnsi="Arial" w:cs="Arial"/>
          <w:i/>
        </w:rPr>
        <w:t>odpis žiadateľa</w:t>
      </w:r>
      <w:r w:rsidR="0050069D" w:rsidRPr="00484641">
        <w:rPr>
          <w:rFonts w:ascii="Arial" w:hAnsi="Arial" w:cs="Arial"/>
          <w:i/>
        </w:rPr>
        <w:t>:</w:t>
      </w:r>
    </w:p>
    <w:p w14:paraId="79D9B031" w14:textId="2F4931C0" w:rsidR="00E14C98" w:rsidRDefault="00E14C98" w:rsidP="00826CFD">
      <w:pPr>
        <w:ind w:left="720"/>
        <w:rPr>
          <w:rFonts w:ascii="Arial" w:hAnsi="Arial" w:cs="Arial"/>
          <w:i/>
        </w:rPr>
      </w:pPr>
    </w:p>
    <w:p w14:paraId="26066699" w14:textId="5E9AB8DF" w:rsidR="00E14C98" w:rsidRDefault="00E14C98" w:rsidP="00826CFD">
      <w:pPr>
        <w:ind w:left="720"/>
        <w:rPr>
          <w:rFonts w:ascii="Arial" w:hAnsi="Arial" w:cs="Arial"/>
          <w:i/>
        </w:rPr>
      </w:pPr>
    </w:p>
    <w:p w14:paraId="70B3332D" w14:textId="77777777" w:rsidR="00E14C98" w:rsidRDefault="00E14C98" w:rsidP="00826CFD">
      <w:pPr>
        <w:ind w:left="720"/>
        <w:rPr>
          <w:rFonts w:ascii="Arial" w:hAnsi="Arial" w:cs="Arial"/>
          <w:i/>
        </w:rPr>
      </w:pPr>
    </w:p>
    <w:p w14:paraId="50FAA43C" w14:textId="77777777" w:rsidR="00826CFD" w:rsidRDefault="00826CFD" w:rsidP="00125BEA">
      <w:pPr>
        <w:ind w:firstLine="708"/>
        <w:rPr>
          <w:rFonts w:ascii="Arial" w:hAnsi="Arial" w:cs="Arial"/>
        </w:rPr>
      </w:pPr>
    </w:p>
    <w:sectPr w:rsidR="00826CF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75956" w14:textId="77777777" w:rsidR="00EC4EDA" w:rsidRDefault="00EC4EDA">
      <w:r>
        <w:separator/>
      </w:r>
    </w:p>
  </w:endnote>
  <w:endnote w:type="continuationSeparator" w:id="0">
    <w:p w14:paraId="37FB0B04" w14:textId="77777777" w:rsidR="00EC4EDA" w:rsidRDefault="00EC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1F790" w14:textId="4C70E5A7" w:rsidR="00E8200A" w:rsidRDefault="004F2484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2824D50" wp14:editId="29D0DB11">
              <wp:simplePos x="0" y="0"/>
              <wp:positionH relativeFrom="page">
                <wp:posOffset>6670040</wp:posOffset>
              </wp:positionH>
              <wp:positionV relativeFrom="paragraph">
                <wp:posOffset>635</wp:posOffset>
              </wp:positionV>
              <wp:extent cx="169545" cy="174625"/>
              <wp:effectExtent l="2540" t="8890" r="889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CC7D0" w14:textId="77777777" w:rsidR="00E8200A" w:rsidRDefault="00E8200A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  <w:rFonts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slostrany"/>
                              <w:rFonts w:cs="Arial"/>
                            </w:rPr>
                            <w:fldChar w:fldCharType="separate"/>
                          </w:r>
                          <w:r w:rsidR="002D6E2A">
                            <w:rPr>
                              <w:rStyle w:val="slostrany"/>
                              <w:rFonts w:cs="Arial"/>
                              <w:noProof/>
                            </w:rPr>
                            <w:t>3</w:t>
                          </w:r>
                          <w:r>
                            <w:rPr>
                              <w:rStyle w:val="slostrany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24D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2pt;margin-top:.05pt;width:13.35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" stroked="f">
              <v:fill opacity="0"/>
              <v:textbox inset="0,0,0,0">
                <w:txbxContent>
                  <w:p w14:paraId="1BDCC7D0" w14:textId="77777777" w:rsidR="00E8200A" w:rsidRDefault="00E8200A">
                    <w:pPr>
                      <w:pStyle w:val="Pta"/>
                    </w:pPr>
                    <w:r>
                      <w:rPr>
                        <w:rStyle w:val="slostrany"/>
                        <w:rFonts w:cs="Arial"/>
                      </w:rPr>
                      <w:fldChar w:fldCharType="begin"/>
                    </w:r>
                    <w:r>
                      <w:rPr>
                        <w:rStyle w:val="slostrany"/>
                        <w:rFonts w:cs="Arial"/>
                      </w:rPr>
                      <w:instrText xml:space="preserve"> PAGE </w:instrText>
                    </w:r>
                    <w:r>
                      <w:rPr>
                        <w:rStyle w:val="slostrany"/>
                        <w:rFonts w:cs="Arial"/>
                      </w:rPr>
                      <w:fldChar w:fldCharType="separate"/>
                    </w:r>
                    <w:r w:rsidR="002D6E2A">
                      <w:rPr>
                        <w:rStyle w:val="slostrany"/>
                        <w:rFonts w:cs="Arial"/>
                        <w:noProof/>
                      </w:rPr>
                      <w:t>3</w:t>
                    </w:r>
                    <w:r>
                      <w:rPr>
                        <w:rStyle w:val="slostrany"/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89DA5" w14:textId="77777777" w:rsidR="00EC4EDA" w:rsidRDefault="00EC4EDA">
      <w:r>
        <w:separator/>
      </w:r>
    </w:p>
  </w:footnote>
  <w:footnote w:type="continuationSeparator" w:id="0">
    <w:p w14:paraId="2F89191A" w14:textId="77777777" w:rsidR="00EC4EDA" w:rsidRDefault="00EC4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D123" w14:textId="77777777" w:rsidR="009D65A4" w:rsidRPr="009D65A4" w:rsidRDefault="009D65A4" w:rsidP="009D65A4">
    <w:pPr>
      <w:rPr>
        <w:rFonts w:ascii="Arial" w:hAnsi="Arial" w:cs="Arial"/>
        <w:b/>
        <w:bCs/>
      </w:rPr>
    </w:pPr>
    <w:r w:rsidRPr="009D65A4">
      <w:rPr>
        <w:b/>
        <w:bCs/>
        <w:noProof/>
      </w:rPr>
      <w:drawing>
        <wp:anchor distT="0" distB="0" distL="114300" distR="116205" simplePos="0" relativeHeight="251659776" behindDoc="1" locked="0" layoutInCell="1" allowOverlap="1" wp14:anchorId="2A98EBC8" wp14:editId="479A194B">
          <wp:simplePos x="0" y="0"/>
          <wp:positionH relativeFrom="column">
            <wp:posOffset>-60960</wp:posOffset>
          </wp:positionH>
          <wp:positionV relativeFrom="paragraph">
            <wp:posOffset>80010</wp:posOffset>
          </wp:positionV>
          <wp:extent cx="1857375" cy="575945"/>
          <wp:effectExtent l="0" t="0" r="0" b="0"/>
          <wp:wrapSquare wrapText="bothSides"/>
          <wp:docPr id="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9F571" w14:textId="77777777" w:rsidR="009D65A4" w:rsidRPr="008C660D" w:rsidRDefault="009D65A4" w:rsidP="009D65A4">
    <w:pPr>
      <w:suppressAutoHyphens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8C660D">
      <w:rPr>
        <w:rFonts w:ascii="Arial" w:eastAsia="Calibri" w:hAnsi="Arial" w:cs="Arial"/>
        <w:b/>
        <w:color w:val="595959"/>
        <w:sz w:val="22"/>
        <w:szCs w:val="22"/>
        <w:lang w:eastAsia="en-US"/>
      </w:rPr>
      <w:t xml:space="preserve">      Fakultná nemocnica s poliklinikou Nové Zámky</w:t>
    </w:r>
  </w:p>
  <w:p w14:paraId="1289E611" w14:textId="77777777" w:rsidR="009D65A4" w:rsidRPr="008C660D" w:rsidRDefault="009D65A4" w:rsidP="009D65A4">
    <w:pPr>
      <w:tabs>
        <w:tab w:val="center" w:pos="6237"/>
      </w:tabs>
      <w:suppressAutoHyphens w:val="0"/>
      <w:spacing w:line="276" w:lineRule="auto"/>
      <w:rPr>
        <w:rFonts w:ascii="Arial" w:eastAsia="Calibri" w:hAnsi="Arial" w:cs="Arial"/>
        <w:color w:val="595959"/>
        <w:spacing w:val="6"/>
        <w:sz w:val="20"/>
        <w:szCs w:val="20"/>
        <w:lang w:eastAsia="en-US"/>
      </w:rPr>
    </w:pPr>
    <w:r w:rsidRPr="008C660D">
      <w:rPr>
        <w:rFonts w:ascii="Arial" w:eastAsia="Calibri" w:hAnsi="Arial" w:cs="Arial"/>
        <w:color w:val="595959"/>
        <w:sz w:val="20"/>
        <w:szCs w:val="20"/>
        <w:lang w:eastAsia="en-US"/>
      </w:rPr>
      <w:t xml:space="preserve">                  Slovenská 5587/11A, Nové Zámky 940 34</w:t>
    </w:r>
  </w:p>
  <w:p w14:paraId="4F4BD0DF" w14:textId="77777777" w:rsidR="009D65A4" w:rsidRPr="008C660D" w:rsidRDefault="009D65A4" w:rsidP="009D65A4">
    <w:pPr>
      <w:tabs>
        <w:tab w:val="center" w:pos="4253"/>
        <w:tab w:val="center" w:pos="6379"/>
        <w:tab w:val="center" w:pos="8364"/>
      </w:tabs>
      <w:suppressAutoHyphens w:val="0"/>
      <w:rPr>
        <w:rFonts w:ascii="Arial" w:eastAsia="Calibri" w:hAnsi="Arial" w:cs="Arial"/>
        <w:color w:val="595959"/>
        <w:spacing w:val="6"/>
        <w:sz w:val="16"/>
        <w:szCs w:val="16"/>
        <w:lang w:eastAsia="en-US"/>
      </w:rPr>
    </w:pPr>
    <w:r w:rsidRPr="008C660D">
      <w:rPr>
        <w:rFonts w:ascii="Arial" w:eastAsia="Calibri" w:hAnsi="Arial" w:cs="Arial"/>
        <w:color w:val="595959"/>
        <w:spacing w:val="6"/>
        <w:sz w:val="16"/>
        <w:szCs w:val="16"/>
        <w:lang w:eastAsia="en-US"/>
      </w:rPr>
      <w:t xml:space="preserve">    Tel: +421 (0) 35 691 2111  E-mail: email@nspnz.sk</w:t>
    </w:r>
    <w:r w:rsidRPr="008C660D">
      <w:rPr>
        <w:rFonts w:ascii="Arial" w:eastAsia="Calibri" w:hAnsi="Arial" w:cs="Arial"/>
        <w:color w:val="595959"/>
        <w:spacing w:val="6"/>
        <w:sz w:val="16"/>
        <w:szCs w:val="16"/>
        <w:lang w:eastAsia="en-US"/>
      </w:rPr>
      <w:tab/>
      <w:t xml:space="preserve">   Web: www.nspnz.sk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95D6D5A"/>
    <w:multiLevelType w:val="hybridMultilevel"/>
    <w:tmpl w:val="7DC2209E"/>
    <w:lvl w:ilvl="0" w:tplc="14DC95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420B2"/>
    <w:multiLevelType w:val="hybridMultilevel"/>
    <w:tmpl w:val="64FCAA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01C8B4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255C3"/>
    <w:multiLevelType w:val="hybridMultilevel"/>
    <w:tmpl w:val="DFC41314"/>
    <w:lvl w:ilvl="0" w:tplc="0F00D3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4131E"/>
    <w:multiLevelType w:val="hybridMultilevel"/>
    <w:tmpl w:val="3364FB7A"/>
    <w:lvl w:ilvl="0" w:tplc="C7685A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82537"/>
    <w:multiLevelType w:val="hybridMultilevel"/>
    <w:tmpl w:val="F00208DC"/>
    <w:lvl w:ilvl="0" w:tplc="5E7AFC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04B9E"/>
    <w:multiLevelType w:val="hybridMultilevel"/>
    <w:tmpl w:val="5DFE315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E3E19"/>
    <w:multiLevelType w:val="hybridMultilevel"/>
    <w:tmpl w:val="FDA67C24"/>
    <w:lvl w:ilvl="0" w:tplc="5E7AFC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06E9A"/>
    <w:multiLevelType w:val="hybridMultilevel"/>
    <w:tmpl w:val="D0749292"/>
    <w:lvl w:ilvl="0" w:tplc="5E7AFC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A344F"/>
    <w:multiLevelType w:val="hybridMultilevel"/>
    <w:tmpl w:val="D03042D8"/>
    <w:lvl w:ilvl="0" w:tplc="5E7AFC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12AA5"/>
    <w:multiLevelType w:val="hybridMultilevel"/>
    <w:tmpl w:val="2538372E"/>
    <w:lvl w:ilvl="0" w:tplc="08645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13D4D"/>
    <w:multiLevelType w:val="hybridMultilevel"/>
    <w:tmpl w:val="A6A8F8BE"/>
    <w:lvl w:ilvl="0" w:tplc="0F00D3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53717"/>
    <w:multiLevelType w:val="hybridMultilevel"/>
    <w:tmpl w:val="37A652DA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06735"/>
    <w:multiLevelType w:val="hybridMultilevel"/>
    <w:tmpl w:val="B4548252"/>
    <w:lvl w:ilvl="0" w:tplc="5E7AFC76">
      <w:start w:val="1"/>
      <w:numFmt w:val="bullet"/>
      <w:lvlText w:val="□"/>
      <w:lvlJc w:val="left"/>
      <w:pPr>
        <w:ind w:left="643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904289">
    <w:abstractNumId w:val="0"/>
  </w:num>
  <w:num w:numId="2" w16cid:durableId="1646350217">
    <w:abstractNumId w:val="1"/>
  </w:num>
  <w:num w:numId="3" w16cid:durableId="585501526">
    <w:abstractNumId w:val="2"/>
  </w:num>
  <w:num w:numId="4" w16cid:durableId="1563253590">
    <w:abstractNumId w:val="3"/>
  </w:num>
  <w:num w:numId="5" w16cid:durableId="965163947">
    <w:abstractNumId w:val="4"/>
  </w:num>
  <w:num w:numId="6" w16cid:durableId="581573265">
    <w:abstractNumId w:val="6"/>
  </w:num>
  <w:num w:numId="7" w16cid:durableId="1083335014">
    <w:abstractNumId w:val="14"/>
  </w:num>
  <w:num w:numId="8" w16cid:durableId="1837569163">
    <w:abstractNumId w:val="8"/>
  </w:num>
  <w:num w:numId="9" w16cid:durableId="1185486591">
    <w:abstractNumId w:val="5"/>
  </w:num>
  <w:num w:numId="10" w16cid:durableId="307709136">
    <w:abstractNumId w:val="15"/>
  </w:num>
  <w:num w:numId="11" w16cid:durableId="1507672593">
    <w:abstractNumId w:val="7"/>
  </w:num>
  <w:num w:numId="12" w16cid:durableId="1131748453">
    <w:abstractNumId w:val="16"/>
  </w:num>
  <w:num w:numId="13" w16cid:durableId="2109615016">
    <w:abstractNumId w:val="10"/>
  </w:num>
  <w:num w:numId="14" w16cid:durableId="11881512">
    <w:abstractNumId w:val="17"/>
  </w:num>
  <w:num w:numId="15" w16cid:durableId="1163476157">
    <w:abstractNumId w:val="12"/>
  </w:num>
  <w:num w:numId="16" w16cid:durableId="2104104137">
    <w:abstractNumId w:val="11"/>
  </w:num>
  <w:num w:numId="17" w16cid:durableId="1066147437">
    <w:abstractNumId w:val="13"/>
  </w:num>
  <w:num w:numId="18" w16cid:durableId="12040594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55"/>
    <w:rsid w:val="00035CA1"/>
    <w:rsid w:val="00091711"/>
    <w:rsid w:val="000931C9"/>
    <w:rsid w:val="000A5462"/>
    <w:rsid w:val="000B7365"/>
    <w:rsid w:val="000C0445"/>
    <w:rsid w:val="000F05C8"/>
    <w:rsid w:val="00115A28"/>
    <w:rsid w:val="00125BEA"/>
    <w:rsid w:val="001556E6"/>
    <w:rsid w:val="001767E5"/>
    <w:rsid w:val="00180689"/>
    <w:rsid w:val="001A2A9D"/>
    <w:rsid w:val="001D3EE6"/>
    <w:rsid w:val="00273FFD"/>
    <w:rsid w:val="002979F1"/>
    <w:rsid w:val="002D3D1C"/>
    <w:rsid w:val="002D6E2A"/>
    <w:rsid w:val="00317059"/>
    <w:rsid w:val="00325B87"/>
    <w:rsid w:val="003D7BCD"/>
    <w:rsid w:val="003F1242"/>
    <w:rsid w:val="004176C0"/>
    <w:rsid w:val="00427A20"/>
    <w:rsid w:val="00434F2E"/>
    <w:rsid w:val="00457925"/>
    <w:rsid w:val="00474B66"/>
    <w:rsid w:val="00484641"/>
    <w:rsid w:val="004C187E"/>
    <w:rsid w:val="004C27E9"/>
    <w:rsid w:val="004F2484"/>
    <w:rsid w:val="0050069D"/>
    <w:rsid w:val="00545BEC"/>
    <w:rsid w:val="00571AE7"/>
    <w:rsid w:val="005A213A"/>
    <w:rsid w:val="005D2CA2"/>
    <w:rsid w:val="00615FD3"/>
    <w:rsid w:val="00624AC0"/>
    <w:rsid w:val="006B29C0"/>
    <w:rsid w:val="006E69FB"/>
    <w:rsid w:val="00722B48"/>
    <w:rsid w:val="00796CD7"/>
    <w:rsid w:val="00811932"/>
    <w:rsid w:val="00826CFD"/>
    <w:rsid w:val="008376B8"/>
    <w:rsid w:val="00852B0D"/>
    <w:rsid w:val="00872315"/>
    <w:rsid w:val="00874EC8"/>
    <w:rsid w:val="008A1779"/>
    <w:rsid w:val="008C660D"/>
    <w:rsid w:val="008C750F"/>
    <w:rsid w:val="008D0F56"/>
    <w:rsid w:val="008E2EA5"/>
    <w:rsid w:val="00901565"/>
    <w:rsid w:val="00917952"/>
    <w:rsid w:val="00923E3F"/>
    <w:rsid w:val="0095027D"/>
    <w:rsid w:val="00963485"/>
    <w:rsid w:val="00965021"/>
    <w:rsid w:val="009C1A1E"/>
    <w:rsid w:val="009D65A4"/>
    <w:rsid w:val="00A01C54"/>
    <w:rsid w:val="00A01D51"/>
    <w:rsid w:val="00A07395"/>
    <w:rsid w:val="00A809CB"/>
    <w:rsid w:val="00A860F6"/>
    <w:rsid w:val="00AC04DA"/>
    <w:rsid w:val="00AC0588"/>
    <w:rsid w:val="00AE1EDB"/>
    <w:rsid w:val="00AF2DAC"/>
    <w:rsid w:val="00B53D16"/>
    <w:rsid w:val="00B615C4"/>
    <w:rsid w:val="00BC0755"/>
    <w:rsid w:val="00BC3E4D"/>
    <w:rsid w:val="00BC5513"/>
    <w:rsid w:val="00BD3887"/>
    <w:rsid w:val="00BD7E09"/>
    <w:rsid w:val="00C35136"/>
    <w:rsid w:val="00C55462"/>
    <w:rsid w:val="00CA4EF6"/>
    <w:rsid w:val="00CD573D"/>
    <w:rsid w:val="00D36C2F"/>
    <w:rsid w:val="00D57014"/>
    <w:rsid w:val="00D92F58"/>
    <w:rsid w:val="00DC7AE1"/>
    <w:rsid w:val="00E14C98"/>
    <w:rsid w:val="00E467B7"/>
    <w:rsid w:val="00E671EA"/>
    <w:rsid w:val="00E8200A"/>
    <w:rsid w:val="00E85929"/>
    <w:rsid w:val="00E9409D"/>
    <w:rsid w:val="00EC4EDA"/>
    <w:rsid w:val="00EF4DFE"/>
    <w:rsid w:val="00F27693"/>
    <w:rsid w:val="00F33100"/>
    <w:rsid w:val="00F45A32"/>
    <w:rsid w:val="00F60FBF"/>
    <w:rsid w:val="00F93964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3C7FF50"/>
  <w15:chartTrackingRefBased/>
  <w15:docId w15:val="{4066E206-EF7A-411F-9DBD-9D55E12D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rFonts w:eastAsia="PMingLiU"/>
      <w:sz w:val="24"/>
      <w:szCs w:val="24"/>
      <w:lang w:eastAsia="zh-TW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y"/>
    <w:next w:val="Zkladntext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Nadpis4">
    <w:name w:val="heading 4"/>
    <w:basedOn w:val="Normlny"/>
    <w:next w:val="Zkladntext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paragraph" w:styleId="Nadpis5">
    <w:name w:val="heading 5"/>
    <w:basedOn w:val="Normlny"/>
    <w:next w:val="Zkladntext"/>
    <w:qFormat/>
    <w:pPr>
      <w:numPr>
        <w:ilvl w:val="4"/>
        <w:numId w:val="1"/>
      </w:numPr>
      <w:spacing w:before="280" w:after="280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Predvolenpsmoodseku1">
    <w:name w:val="Predvolené písmo odseku1"/>
  </w:style>
  <w:style w:type="character" w:customStyle="1" w:styleId="apple-converted-space">
    <w:name w:val="apple-converted-space"/>
    <w:basedOn w:val="Predvolenpsmoodseku1"/>
  </w:style>
  <w:style w:type="character" w:styleId="Hypertextovprepojenie">
    <w:name w:val="Hyperlink"/>
    <w:rPr>
      <w:color w:val="0000FF"/>
      <w:u w:val="single"/>
    </w:rPr>
  </w:style>
  <w:style w:type="character" w:styleId="slostrany">
    <w:name w:val="page number"/>
    <w:basedOn w:val="Predvolenpsmo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before="280" w:after="28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Zarkazkladnhotextu">
    <w:name w:val="Body Text Indent"/>
    <w:basedOn w:val="Normlny"/>
    <w:pPr>
      <w:spacing w:before="280" w:after="280"/>
    </w:pPr>
  </w:style>
  <w:style w:type="paragraph" w:customStyle="1" w:styleId="bodytext">
    <w:name w:val="bodytext"/>
    <w:basedOn w:val="Normlny"/>
    <w:pPr>
      <w:spacing w:before="280" w:after="280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  <w:rPr>
      <w:lang w:val="x-none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Normlny"/>
  </w:style>
  <w:style w:type="paragraph" w:styleId="Textbubliny">
    <w:name w:val="Balloon Text"/>
    <w:basedOn w:val="Normlny"/>
    <w:link w:val="TextbublinyChar"/>
    <w:uiPriority w:val="99"/>
    <w:semiHidden/>
    <w:unhideWhenUsed/>
    <w:rsid w:val="002D3D1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D3D1C"/>
    <w:rPr>
      <w:rFonts w:ascii="Tahoma" w:eastAsia="PMingLiU" w:hAnsi="Tahoma" w:cs="Tahoma"/>
      <w:sz w:val="16"/>
      <w:szCs w:val="16"/>
      <w:lang w:eastAsia="zh-TW"/>
    </w:rPr>
  </w:style>
  <w:style w:type="character" w:customStyle="1" w:styleId="HlavikaChar">
    <w:name w:val="Hlavička Char"/>
    <w:link w:val="Hlavika"/>
    <w:rsid w:val="006E69FB"/>
    <w:rPr>
      <w:rFonts w:eastAsia="PMingLiU"/>
      <w:sz w:val="24"/>
      <w:szCs w:val="24"/>
      <w:lang w:eastAsia="zh-TW"/>
    </w:rPr>
  </w:style>
  <w:style w:type="character" w:styleId="Odkaznakomentr">
    <w:name w:val="annotation reference"/>
    <w:uiPriority w:val="99"/>
    <w:semiHidden/>
    <w:unhideWhenUsed/>
    <w:rsid w:val="009179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7952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917952"/>
    <w:rPr>
      <w:rFonts w:eastAsia="PMingLiU"/>
      <w:lang w:eastAsia="zh-T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7952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17952"/>
    <w:rPr>
      <w:rFonts w:eastAsia="PMingLiU"/>
      <w:b/>
      <w:bCs/>
      <w:lang w:eastAsia="zh-TW"/>
    </w:rPr>
  </w:style>
  <w:style w:type="paragraph" w:styleId="Odsekzoznamu">
    <w:name w:val="List Paragraph"/>
    <w:basedOn w:val="Normlny"/>
    <w:uiPriority w:val="34"/>
    <w:qFormat/>
    <w:rsid w:val="00C5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CDD3C-1597-4491-8939-DE4517CE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ŠTATÚT ETICKEJ KOMISIE</vt:lpstr>
    </vt:vector>
  </TitlesOfParts>
  <Company/>
  <LinksUpToDate>false</LinksUpToDate>
  <CharactersWithSpaces>3618</CharactersWithSpaces>
  <SharedDoc>false</SharedDoc>
  <HLinks>
    <vt:vector size="6" baseType="variant">
      <vt:variant>
        <vt:i4>5505133</vt:i4>
      </vt:variant>
      <vt:variant>
        <vt:i4>-1</vt:i4>
      </vt:variant>
      <vt:variant>
        <vt:i4>1030</vt:i4>
      </vt:variant>
      <vt:variant>
        <vt:i4>1</vt:i4>
      </vt:variant>
      <vt:variant>
        <vt:lpwstr>http://www.uniba.sk/uploads/pics/logo_com_bw_270.gif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MUDr. Andrea Bitterová</dc:creator>
  <cp:lastModifiedBy>FNnz01</cp:lastModifiedBy>
  <cp:revision>9</cp:revision>
  <cp:lastPrinted>2025-01-02T12:08:00Z</cp:lastPrinted>
  <dcterms:created xsi:type="dcterms:W3CDTF">2025-01-02T12:14:00Z</dcterms:created>
  <dcterms:modified xsi:type="dcterms:W3CDTF">2025-08-04T04:10:00Z</dcterms:modified>
</cp:coreProperties>
</file>